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C7E4" w14:textId="77777777" w:rsidR="00FF5913" w:rsidRDefault="00FF5913" w:rsidP="004A4702">
      <w:pPr>
        <w:tabs>
          <w:tab w:val="left" w:pos="54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05027F" w14:textId="514E71E9" w:rsidR="008C297F" w:rsidRPr="008C6802" w:rsidRDefault="008C297F" w:rsidP="004A4702">
      <w:pPr>
        <w:tabs>
          <w:tab w:val="left" w:pos="54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8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D37B71" wp14:editId="7B339316">
            <wp:extent cx="942975" cy="914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C5452" w14:textId="77777777" w:rsidR="008C297F" w:rsidRPr="008C6802" w:rsidRDefault="008C297F" w:rsidP="004A4702">
      <w:pPr>
        <w:tabs>
          <w:tab w:val="left" w:pos="540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68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КОМИТЕТ АРХИТЕКТУРЫ И ГРАДОСТРОИТЕЛЬСТВА КУРСКОЙ ОБЛАСТИ</w:t>
      </w:r>
    </w:p>
    <w:p w14:paraId="6AEB8D2D" w14:textId="77777777" w:rsidR="008C297F" w:rsidRPr="008C6802" w:rsidRDefault="008C297F" w:rsidP="004A470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93EACF" w14:textId="77777777" w:rsidR="008C297F" w:rsidRPr="002B3BEB" w:rsidRDefault="008C297F" w:rsidP="004A470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3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14:paraId="6AA403F4" w14:textId="77777777" w:rsidR="008C297F" w:rsidRPr="008C6802" w:rsidRDefault="008C297F" w:rsidP="004A4702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8920A" w14:textId="0AFBF302" w:rsidR="008C297F" w:rsidRPr="008C6802" w:rsidRDefault="008C297F" w:rsidP="004A4702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0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r w:rsidR="005178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8C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940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</w:t>
      </w:r>
      <w:r w:rsidR="00E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C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№ </w:t>
      </w:r>
      <w:r w:rsidR="001C0C61">
        <w:rPr>
          <w:rFonts w:ascii="Times New Roman" w:eastAsia="Times New Roman" w:hAnsi="Times New Roman" w:cs="Times New Roman"/>
          <w:sz w:val="28"/>
          <w:szCs w:val="28"/>
          <w:lang w:eastAsia="ru-RU"/>
        </w:rPr>
        <w:t>01-12/</w:t>
      </w:r>
      <w:r w:rsidRPr="008C68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1C0C6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624760C6" w14:textId="252EAEFD" w:rsidR="008C297F" w:rsidRPr="008C6802" w:rsidRDefault="008C297F" w:rsidP="004A4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0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Курск</w:t>
      </w:r>
    </w:p>
    <w:p w14:paraId="67586F48" w14:textId="77777777" w:rsidR="008C297F" w:rsidRPr="008C6802" w:rsidRDefault="008C297F" w:rsidP="004A4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D5C2B" w14:textId="77777777" w:rsidR="001C0C61" w:rsidRDefault="008C297F" w:rsidP="004A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1C0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</w:t>
      </w:r>
      <w:r w:rsidRPr="008C6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1C0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Генеральный план</w:t>
      </w:r>
      <w:r w:rsidRPr="008C6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6B217D0" w14:textId="0C6B11E8" w:rsidR="008C297F" w:rsidRPr="008C6802" w:rsidRDefault="008C297F" w:rsidP="004A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</w:t>
      </w:r>
      <w:r w:rsidR="001A1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Дмитриев</w:t>
      </w:r>
      <w:r w:rsidRPr="008C6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14:paraId="39486DAA" w14:textId="2D95EBC9" w:rsidR="008C297F" w:rsidRPr="008C6802" w:rsidRDefault="001A1535" w:rsidP="004A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Дмитриевского</w:t>
      </w:r>
      <w:r w:rsidR="008C297F" w:rsidRPr="008C6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</w:t>
      </w:r>
    </w:p>
    <w:p w14:paraId="2AA3EA33" w14:textId="77777777" w:rsidR="008C297F" w:rsidRPr="008C6802" w:rsidRDefault="008C297F" w:rsidP="004A4702">
      <w:pPr>
        <w:shd w:val="clear" w:color="auto" w:fill="FFFFFF"/>
        <w:spacing w:after="0" w:line="240" w:lineRule="auto"/>
        <w:ind w:left="-142"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C7F64" w14:textId="77777777" w:rsidR="008C297F" w:rsidRPr="008C6802" w:rsidRDefault="008C297F" w:rsidP="004A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02570865"/>
    </w:p>
    <w:p w14:paraId="57E6AB5E" w14:textId="05E364B0" w:rsidR="001C0C61" w:rsidRDefault="001C0C61" w:rsidP="004A4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Законом Курской области от 7 декабря 2021 года № 109-ЗКО </w:t>
      </w:r>
      <w:r w:rsidR="008B6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0C6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деятельности», постановлением Администрации Курской области от 02.03.2022 № 180-па «Об утверждении Положения о порядке подготовки и утверждения проектов документов территориального планирования городских и сельских поселений Курской области» комитет архитектуры и градостроительства Курской области РЕШИЛ:</w:t>
      </w:r>
    </w:p>
    <w:p w14:paraId="00C95C2E" w14:textId="73D118A5" w:rsidR="008C297F" w:rsidRPr="00757350" w:rsidRDefault="008C297F" w:rsidP="004A4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80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</w:t>
      </w:r>
      <w:r w:rsidR="001C0C6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C6802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1C0C6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680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1C0C6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C6802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внос</w:t>
      </w:r>
      <w:r w:rsidR="001C0C6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</w:t>
      </w:r>
      <w:r w:rsidR="001C0C6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план</w:t>
      </w:r>
      <w:r w:rsidRPr="008C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r w:rsidR="00D843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Дмитриев</w:t>
      </w:r>
      <w:r w:rsidRPr="008C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843A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Дмитриевского</w:t>
      </w:r>
      <w:r w:rsidRPr="008C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утвержденны</w:t>
      </w:r>
      <w:r w:rsidR="001C0C6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C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r w:rsidR="00D843A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Дмитриевской городской Думы</w:t>
      </w:r>
      <w:r w:rsidR="000B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Pr="008C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0B6B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43A6">
        <w:rPr>
          <w:rFonts w:ascii="Times New Roman" w:eastAsia="Times New Roman" w:hAnsi="Times New Roman" w:cs="Times New Roman"/>
          <w:sz w:val="28"/>
          <w:szCs w:val="28"/>
          <w:lang w:eastAsia="ru-RU"/>
        </w:rPr>
        <w:t>15.07.2011</w:t>
      </w:r>
      <w:r w:rsidRPr="008C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D25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43A6"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  <w:r w:rsidR="006D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042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решени</w:t>
      </w:r>
      <w:r w:rsidR="00D843A6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Дмитриевской городской Думы Курской области от</w:t>
      </w:r>
      <w:r w:rsidR="0040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29.12.2021 № 151</w:t>
      </w:r>
      <w:r w:rsidR="0075735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7E1FAAC" w14:textId="77777777" w:rsidR="008C297F" w:rsidRPr="008C6802" w:rsidRDefault="008C297F" w:rsidP="004A4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5A6789" w14:textId="3941DD1B" w:rsidR="008C297F" w:rsidRDefault="008C297F" w:rsidP="004A47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CC30F9" w14:textId="77777777" w:rsidR="00D27934" w:rsidRPr="008C6802" w:rsidRDefault="00D27934" w:rsidP="004A47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42C9E8" w14:textId="31E928F1" w:rsidR="008C297F" w:rsidRPr="008C6802" w:rsidRDefault="00D27934" w:rsidP="004A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п</w:t>
      </w:r>
      <w:r w:rsidR="008C297F" w:rsidRPr="008C68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C297F" w:rsidRPr="008C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комитета,</w:t>
      </w:r>
    </w:p>
    <w:p w14:paraId="2A0E0A19" w14:textId="3C8CEE2F" w:rsidR="008C297F" w:rsidRPr="008C6802" w:rsidRDefault="008C297F" w:rsidP="004A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</w:t>
      </w:r>
      <w:r w:rsidR="00D2793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C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архитектор</w:t>
      </w:r>
      <w:r w:rsidR="00D279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                     </w:t>
      </w:r>
      <w:r w:rsidR="004E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C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End w:id="0"/>
      <w:r w:rsidR="00E07390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 Концедалова</w:t>
      </w:r>
    </w:p>
    <w:p w14:paraId="1DE9991E" w14:textId="385492DB" w:rsidR="006D253C" w:rsidRDefault="006D25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F92B447" w14:textId="77777777" w:rsidR="00952E12" w:rsidRDefault="00952E12" w:rsidP="004A4702">
      <w:pPr>
        <w:spacing w:after="0" w:line="240" w:lineRule="auto"/>
        <w:ind w:left="382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52E12" w:rsidSect="003414D8">
          <w:headerReference w:type="default" r:id="rId9"/>
          <w:headerReference w:type="first" r:id="rId10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3CB93CD" w14:textId="0C5ACEEF" w:rsidR="00605241" w:rsidRPr="008C6802" w:rsidRDefault="00605241" w:rsidP="004A4702">
      <w:pPr>
        <w:spacing w:after="0" w:line="240" w:lineRule="auto"/>
        <w:ind w:left="382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 w:rsidR="001C0C6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03F1CFCE" w14:textId="77777777" w:rsidR="00605241" w:rsidRPr="008C6802" w:rsidRDefault="00605241" w:rsidP="004A4702">
      <w:pPr>
        <w:spacing w:after="0" w:line="240" w:lineRule="auto"/>
        <w:ind w:left="382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комитета архитектуры и</w:t>
      </w:r>
    </w:p>
    <w:p w14:paraId="6EBDCB61" w14:textId="77777777" w:rsidR="00605241" w:rsidRPr="008C6802" w:rsidRDefault="00605241" w:rsidP="004A4702">
      <w:pPr>
        <w:spacing w:after="0" w:line="240" w:lineRule="auto"/>
        <w:ind w:left="382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Курской области</w:t>
      </w:r>
    </w:p>
    <w:p w14:paraId="02303543" w14:textId="3CBA4F5A" w:rsidR="00605241" w:rsidRPr="008C6802" w:rsidRDefault="00605241" w:rsidP="004A4702">
      <w:pPr>
        <w:spacing w:after="0" w:line="240" w:lineRule="auto"/>
        <w:ind w:left="382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C0C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C680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1C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827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C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</w:t>
      </w:r>
      <w:r w:rsidRPr="008C68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C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01-12/</w:t>
      </w:r>
      <w:r w:rsidRPr="008C68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1D7597A9" w14:textId="499F420F" w:rsidR="000F62FD" w:rsidRPr="008C6802" w:rsidRDefault="000F62FD" w:rsidP="004A4702">
      <w:pPr>
        <w:spacing w:after="0" w:line="240" w:lineRule="auto"/>
        <w:ind w:left="382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4EA14D" w14:textId="77777777" w:rsidR="00605241" w:rsidRPr="008C6802" w:rsidRDefault="00605241" w:rsidP="004A47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82E105" w14:textId="39FF2A0C" w:rsidR="005B7D78" w:rsidRPr="008C6802" w:rsidRDefault="00846B9E" w:rsidP="002816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</w:t>
      </w:r>
      <w:r w:rsidR="0092050D" w:rsidRPr="008C6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8C6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14:paraId="51778D48" w14:textId="5BF15928" w:rsidR="005D38B6" w:rsidRDefault="008C7C2D" w:rsidP="008F058F">
      <w:pPr>
        <w:pStyle w:val="ab"/>
        <w:tabs>
          <w:tab w:val="left" w:pos="709"/>
        </w:tabs>
        <w:rPr>
          <w:b/>
          <w:bCs/>
          <w:szCs w:val="28"/>
        </w:rPr>
      </w:pPr>
      <w:r w:rsidRPr="008C6802">
        <w:rPr>
          <w:b/>
          <w:bCs/>
          <w:szCs w:val="28"/>
        </w:rPr>
        <w:t>к</w:t>
      </w:r>
      <w:r w:rsidR="00846B9E" w:rsidRPr="008C6802">
        <w:rPr>
          <w:b/>
          <w:bCs/>
          <w:szCs w:val="28"/>
        </w:rPr>
        <w:t>отор</w:t>
      </w:r>
      <w:r w:rsidR="0092050D" w:rsidRPr="008C6802">
        <w:rPr>
          <w:b/>
          <w:bCs/>
          <w:szCs w:val="28"/>
        </w:rPr>
        <w:t>ы</w:t>
      </w:r>
      <w:r w:rsidR="00846B9E" w:rsidRPr="008C6802">
        <w:rPr>
          <w:b/>
          <w:bCs/>
          <w:szCs w:val="28"/>
        </w:rPr>
        <w:t>е внос</w:t>
      </w:r>
      <w:r w:rsidR="0092050D" w:rsidRPr="008C6802">
        <w:rPr>
          <w:b/>
          <w:bCs/>
          <w:szCs w:val="28"/>
        </w:rPr>
        <w:t>я</w:t>
      </w:r>
      <w:r w:rsidR="00846B9E" w:rsidRPr="008C6802">
        <w:rPr>
          <w:b/>
          <w:bCs/>
          <w:szCs w:val="28"/>
        </w:rPr>
        <w:t xml:space="preserve">тся в </w:t>
      </w:r>
      <w:r w:rsidR="00C83223" w:rsidRPr="00C83223">
        <w:rPr>
          <w:b/>
          <w:bCs/>
          <w:szCs w:val="28"/>
        </w:rPr>
        <w:t xml:space="preserve">Генеральный план муниципального образования </w:t>
      </w:r>
      <w:r w:rsidR="008F058F" w:rsidRPr="008F058F">
        <w:rPr>
          <w:b/>
          <w:bCs/>
          <w:szCs w:val="28"/>
        </w:rPr>
        <w:t>«</w:t>
      </w:r>
      <w:r w:rsidR="00405EA1">
        <w:rPr>
          <w:b/>
          <w:bCs/>
          <w:szCs w:val="28"/>
        </w:rPr>
        <w:t>город Дмитриев</w:t>
      </w:r>
      <w:r w:rsidR="008F058F" w:rsidRPr="008F058F">
        <w:rPr>
          <w:b/>
          <w:bCs/>
          <w:szCs w:val="28"/>
        </w:rPr>
        <w:t xml:space="preserve">» </w:t>
      </w:r>
      <w:r w:rsidR="00405EA1">
        <w:rPr>
          <w:b/>
          <w:bCs/>
          <w:szCs w:val="28"/>
        </w:rPr>
        <w:t>Дмитриевского</w:t>
      </w:r>
      <w:r w:rsidR="00281661" w:rsidRPr="00281661">
        <w:rPr>
          <w:b/>
          <w:bCs/>
          <w:szCs w:val="28"/>
        </w:rPr>
        <w:t xml:space="preserve"> района</w:t>
      </w:r>
      <w:r w:rsidR="008F058F">
        <w:rPr>
          <w:b/>
          <w:bCs/>
          <w:szCs w:val="28"/>
        </w:rPr>
        <w:t xml:space="preserve"> </w:t>
      </w:r>
      <w:r w:rsidR="00C83223" w:rsidRPr="00C83223">
        <w:rPr>
          <w:b/>
          <w:bCs/>
          <w:szCs w:val="28"/>
        </w:rPr>
        <w:t xml:space="preserve">Курской области, утвержденный решением </w:t>
      </w:r>
      <w:r w:rsidR="00405EA1" w:rsidRPr="00405EA1">
        <w:rPr>
          <w:b/>
          <w:bCs/>
          <w:szCs w:val="28"/>
        </w:rPr>
        <w:t>Дмитриевской городской Думы Курской области от 15.07.2011 № 178</w:t>
      </w:r>
    </w:p>
    <w:p w14:paraId="20BAB8B8" w14:textId="77777777" w:rsidR="00281661" w:rsidRDefault="00281661" w:rsidP="00281661">
      <w:pPr>
        <w:pStyle w:val="ab"/>
        <w:tabs>
          <w:tab w:val="left" w:pos="709"/>
        </w:tabs>
        <w:rPr>
          <w:bCs/>
          <w:szCs w:val="28"/>
        </w:rPr>
      </w:pPr>
    </w:p>
    <w:p w14:paraId="568B17AA" w14:textId="11BBADD9" w:rsidR="001C7084" w:rsidRPr="00543209" w:rsidRDefault="00DC155C" w:rsidP="0054320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2A4E" w:rsidRPr="00EE4E9B">
        <w:rPr>
          <w:rFonts w:ascii="Times New Roman" w:hAnsi="Times New Roman" w:cs="Times New Roman"/>
          <w:sz w:val="28"/>
          <w:szCs w:val="28"/>
        </w:rPr>
        <w:t xml:space="preserve">. В </w:t>
      </w:r>
      <w:r w:rsidR="007E2A4E" w:rsidRPr="00EE4E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Томе 3 «Перечень и характеристика основных факторов риска возникновения чрезвычайных ситуаций природного и техногенного характера»</w:t>
      </w:r>
      <w:r w:rsidR="0054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</w:t>
      </w:r>
      <w:r w:rsidR="007E2A4E" w:rsidRPr="00EE4E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</w:t>
      </w:r>
      <w:r w:rsidR="0054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E2A4E" w:rsidRPr="00EE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подверженных риску возникновения чрезвычайных ситуаций природного и техногенного характера:</w:t>
      </w:r>
    </w:p>
    <w:p w14:paraId="41D40E4E" w14:textId="58E2827A" w:rsidR="007E2A4E" w:rsidRDefault="007E2A4E" w:rsidP="003C78C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E9B">
        <w:rPr>
          <w:rFonts w:ascii="Times New Roman" w:hAnsi="Times New Roman" w:cs="Times New Roman"/>
          <w:sz w:val="28"/>
          <w:szCs w:val="28"/>
        </w:rPr>
        <w:t>«Карта территорий, подверженных риску возникновения чрезвычайных ситуаций природного и техногенного характера</w:t>
      </w:r>
    </w:p>
    <w:p w14:paraId="15D8E73A" w14:textId="77777777" w:rsidR="003C78C5" w:rsidRDefault="003C78C5" w:rsidP="003C78C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C0ED14" w14:textId="3C3BAAC6" w:rsidR="002B0696" w:rsidRPr="00543209" w:rsidRDefault="003C78C5" w:rsidP="003C78C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6C017D" wp14:editId="5813443F">
            <wp:extent cx="4234100" cy="4933950"/>
            <wp:effectExtent l="0" t="0" r="0" b="0"/>
            <wp:docPr id="9268147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386" cy="494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A4E" w:rsidRPr="00EE4E9B">
        <w:rPr>
          <w:rFonts w:ascii="Times New Roman" w:hAnsi="Times New Roman" w:cs="Times New Roman"/>
          <w:sz w:val="28"/>
          <w:szCs w:val="28"/>
        </w:rPr>
        <w:t>».</w:t>
      </w:r>
    </w:p>
    <w:sectPr w:rsidR="002B0696" w:rsidRPr="00543209" w:rsidSect="00E00162">
      <w:headerReference w:type="first" r:id="rId12"/>
      <w:pgSz w:w="11906" w:h="16838"/>
      <w:pgMar w:top="1134" w:right="1134" w:bottom="1134" w:left="1701" w:header="709" w:footer="709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108CA" w14:textId="77777777" w:rsidR="002D3F1A" w:rsidRDefault="002D3F1A" w:rsidP="003E1B03">
      <w:pPr>
        <w:spacing w:after="0" w:line="240" w:lineRule="auto"/>
      </w:pPr>
      <w:r>
        <w:separator/>
      </w:r>
    </w:p>
  </w:endnote>
  <w:endnote w:type="continuationSeparator" w:id="0">
    <w:p w14:paraId="1BC7E659" w14:textId="77777777" w:rsidR="002D3F1A" w:rsidRDefault="002D3F1A" w:rsidP="003E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*l*b*i">
    <w:altName w:val="Calibri"/>
    <w:charset w:val="00"/>
    <w:family w:val="auto"/>
    <w:pitch w:val="default"/>
  </w:font>
  <w:font w:name="T*m*s*N*w*R*m*n">
    <w:altName w:val="Calibri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314BB" w14:textId="77777777" w:rsidR="002D3F1A" w:rsidRDefault="002D3F1A" w:rsidP="003E1B03">
      <w:pPr>
        <w:spacing w:after="0" w:line="240" w:lineRule="auto"/>
      </w:pPr>
      <w:r>
        <w:separator/>
      </w:r>
    </w:p>
  </w:footnote>
  <w:footnote w:type="continuationSeparator" w:id="0">
    <w:p w14:paraId="514240F6" w14:textId="77777777" w:rsidR="002D3F1A" w:rsidRDefault="002D3F1A" w:rsidP="003E1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48272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18FE8CE" w14:textId="7A1E7E1A" w:rsidR="005C29F2" w:rsidRPr="002501ED" w:rsidRDefault="005C29F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01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01E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01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162">
          <w:rPr>
            <w:rFonts w:ascii="Times New Roman" w:hAnsi="Times New Roman" w:cs="Times New Roman"/>
            <w:noProof/>
            <w:sz w:val="24"/>
            <w:szCs w:val="24"/>
          </w:rPr>
          <w:t>41</w:t>
        </w:r>
        <w:r w:rsidRPr="002501E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7ECC594" w14:textId="77777777" w:rsidR="005C29F2" w:rsidRDefault="005C29F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A9CF" w14:textId="1B22D725" w:rsidR="005C29F2" w:rsidRPr="001C0C61" w:rsidRDefault="005C29F2" w:rsidP="001C0C61">
    <w:pPr>
      <w:pStyle w:val="a5"/>
      <w:jc w:val="right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3FDD" w14:textId="77777777" w:rsidR="005C29F2" w:rsidRPr="001C0C61" w:rsidRDefault="005C29F2" w:rsidP="001C0C61">
    <w:pPr>
      <w:pStyle w:val="a5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9" w:hanging="360"/>
      </w:pPr>
      <w:rPr>
        <w:rFonts w:ascii="Symbol" w:hAnsi="Symbol" w:cs="Symbol" w:hint="default"/>
        <w:b/>
        <w:bCs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1635" w:hanging="555"/>
      </w:pPr>
      <w:rPr>
        <w:rFonts w:ascii="Times New Roman" w:hAnsi="Times New Roman" w:cs="Symbol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4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6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44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680" w:hanging="2160"/>
      </w:pPr>
    </w:lvl>
  </w:abstractNum>
  <w:abstractNum w:abstractNumId="3" w15:restartNumberingAfterBreak="0">
    <w:nsid w:val="0000000E"/>
    <w:multiLevelType w:val="multi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2142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7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8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833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4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69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946" w:hanging="1440"/>
      </w:pPr>
    </w:lvl>
  </w:abstractNum>
  <w:abstractNum w:abstractNumId="4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</w:abstractNum>
  <w:abstractNum w:abstractNumId="5" w15:restartNumberingAfterBreak="0">
    <w:nsid w:val="00000013"/>
    <w:multiLevelType w:val="singleLevel"/>
    <w:tmpl w:val="00000013"/>
    <w:name w:val="WW8Num2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color w:val="auto"/>
      </w:rPr>
    </w:lvl>
  </w:abstractNum>
  <w:abstractNum w:abstractNumId="6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−"/>
      <w:lvlJc w:val="left"/>
      <w:pPr>
        <w:tabs>
          <w:tab w:val="num" w:pos="0"/>
        </w:tabs>
        <w:ind w:left="1571" w:hanging="360"/>
      </w:pPr>
      <w:rPr>
        <w:rFonts w:ascii="Courier New" w:hAnsi="Courier New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/>
      </w:rPr>
    </w:lvl>
  </w:abstractNum>
  <w:abstractNum w:abstractNumId="7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</w:abstractNum>
  <w:abstractNum w:abstractNumId="9" w15:restartNumberingAfterBreak="0">
    <w:nsid w:val="0FCA6733"/>
    <w:multiLevelType w:val="hybridMultilevel"/>
    <w:tmpl w:val="2FEAA960"/>
    <w:lvl w:ilvl="0" w:tplc="214485E8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61822"/>
    <w:multiLevelType w:val="hybridMultilevel"/>
    <w:tmpl w:val="64CA1A90"/>
    <w:lvl w:ilvl="0" w:tplc="0F7200F0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53" w:hanging="360"/>
      </w:pPr>
    </w:lvl>
    <w:lvl w:ilvl="2" w:tplc="0419001B">
      <w:start w:val="1"/>
      <w:numFmt w:val="lowerRoman"/>
      <w:lvlText w:val="%3."/>
      <w:lvlJc w:val="right"/>
      <w:pPr>
        <w:ind w:left="1973" w:hanging="180"/>
      </w:pPr>
    </w:lvl>
    <w:lvl w:ilvl="3" w:tplc="0419000F">
      <w:start w:val="1"/>
      <w:numFmt w:val="decimal"/>
      <w:lvlText w:val="%4."/>
      <w:lvlJc w:val="left"/>
      <w:pPr>
        <w:ind w:left="2693" w:hanging="360"/>
      </w:pPr>
    </w:lvl>
    <w:lvl w:ilvl="4" w:tplc="04190019">
      <w:start w:val="1"/>
      <w:numFmt w:val="lowerLetter"/>
      <w:lvlText w:val="%5."/>
      <w:lvlJc w:val="left"/>
      <w:pPr>
        <w:ind w:left="3413" w:hanging="360"/>
      </w:pPr>
    </w:lvl>
    <w:lvl w:ilvl="5" w:tplc="0419001B">
      <w:start w:val="1"/>
      <w:numFmt w:val="lowerRoman"/>
      <w:lvlText w:val="%6."/>
      <w:lvlJc w:val="right"/>
      <w:pPr>
        <w:ind w:left="4133" w:hanging="180"/>
      </w:pPr>
    </w:lvl>
    <w:lvl w:ilvl="6" w:tplc="0419000F">
      <w:start w:val="1"/>
      <w:numFmt w:val="decimal"/>
      <w:lvlText w:val="%7."/>
      <w:lvlJc w:val="left"/>
      <w:pPr>
        <w:ind w:left="4853" w:hanging="360"/>
      </w:pPr>
    </w:lvl>
    <w:lvl w:ilvl="7" w:tplc="04190019">
      <w:start w:val="1"/>
      <w:numFmt w:val="lowerLetter"/>
      <w:lvlText w:val="%8."/>
      <w:lvlJc w:val="left"/>
      <w:pPr>
        <w:ind w:left="5573" w:hanging="360"/>
      </w:pPr>
    </w:lvl>
    <w:lvl w:ilvl="8" w:tplc="0419001B">
      <w:start w:val="1"/>
      <w:numFmt w:val="lowerRoman"/>
      <w:lvlText w:val="%9."/>
      <w:lvlJc w:val="right"/>
      <w:pPr>
        <w:ind w:left="6293" w:hanging="180"/>
      </w:pPr>
    </w:lvl>
  </w:abstractNum>
  <w:abstractNum w:abstractNumId="11" w15:restartNumberingAfterBreak="0">
    <w:nsid w:val="26C8048B"/>
    <w:multiLevelType w:val="hybridMultilevel"/>
    <w:tmpl w:val="97D8A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B0F30"/>
    <w:multiLevelType w:val="hybridMultilevel"/>
    <w:tmpl w:val="D18462E0"/>
    <w:lvl w:ilvl="0" w:tplc="0419000F">
      <w:start w:val="1"/>
      <w:numFmt w:val="decimal"/>
      <w:lvlText w:val="%1."/>
      <w:lvlJc w:val="left"/>
      <w:pPr>
        <w:ind w:left="687" w:hanging="360"/>
      </w:p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3" w15:restartNumberingAfterBreak="0">
    <w:nsid w:val="2B2C724E"/>
    <w:multiLevelType w:val="hybridMultilevel"/>
    <w:tmpl w:val="C73A7248"/>
    <w:lvl w:ilvl="0" w:tplc="8D520D6E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457FA"/>
    <w:multiLevelType w:val="hybridMultilevel"/>
    <w:tmpl w:val="642C6684"/>
    <w:lvl w:ilvl="0" w:tplc="FFFFFFFF">
      <w:start w:val="1"/>
      <w:numFmt w:val="decimal"/>
      <w:lvlText w:val="%1."/>
      <w:lvlJc w:val="center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420A5"/>
    <w:multiLevelType w:val="hybridMultilevel"/>
    <w:tmpl w:val="642C6684"/>
    <w:lvl w:ilvl="0" w:tplc="31224B90">
      <w:start w:val="1"/>
      <w:numFmt w:val="decimal"/>
      <w:lvlText w:val="%1."/>
      <w:lvlJc w:val="center"/>
      <w:pPr>
        <w:ind w:left="502" w:hanging="360"/>
      </w:pPr>
    </w:lvl>
    <w:lvl w:ilvl="1" w:tplc="35B6D912">
      <w:start w:val="1"/>
      <w:numFmt w:val="lowerLetter"/>
      <w:lvlText w:val="%2."/>
      <w:lvlJc w:val="left"/>
      <w:pPr>
        <w:ind w:left="1440" w:hanging="360"/>
      </w:pPr>
    </w:lvl>
    <w:lvl w:ilvl="2" w:tplc="1F566EE4">
      <w:start w:val="1"/>
      <w:numFmt w:val="lowerRoman"/>
      <w:lvlText w:val="%3."/>
      <w:lvlJc w:val="right"/>
      <w:pPr>
        <w:ind w:left="2160" w:hanging="180"/>
      </w:pPr>
    </w:lvl>
    <w:lvl w:ilvl="3" w:tplc="B6CC54F0">
      <w:start w:val="1"/>
      <w:numFmt w:val="decimal"/>
      <w:lvlText w:val="%4."/>
      <w:lvlJc w:val="left"/>
      <w:pPr>
        <w:ind w:left="2880" w:hanging="360"/>
      </w:pPr>
    </w:lvl>
    <w:lvl w:ilvl="4" w:tplc="DC2056A4">
      <w:start w:val="1"/>
      <w:numFmt w:val="lowerLetter"/>
      <w:lvlText w:val="%5."/>
      <w:lvlJc w:val="left"/>
      <w:pPr>
        <w:ind w:left="3600" w:hanging="360"/>
      </w:pPr>
    </w:lvl>
    <w:lvl w:ilvl="5" w:tplc="2DB00B32">
      <w:start w:val="1"/>
      <w:numFmt w:val="lowerRoman"/>
      <w:lvlText w:val="%6."/>
      <w:lvlJc w:val="right"/>
      <w:pPr>
        <w:ind w:left="4320" w:hanging="180"/>
      </w:pPr>
    </w:lvl>
    <w:lvl w:ilvl="6" w:tplc="DA8E188C">
      <w:start w:val="1"/>
      <w:numFmt w:val="decimal"/>
      <w:lvlText w:val="%7."/>
      <w:lvlJc w:val="left"/>
      <w:pPr>
        <w:ind w:left="5040" w:hanging="360"/>
      </w:pPr>
    </w:lvl>
    <w:lvl w:ilvl="7" w:tplc="0D4A21B6">
      <w:start w:val="1"/>
      <w:numFmt w:val="lowerLetter"/>
      <w:lvlText w:val="%8."/>
      <w:lvlJc w:val="left"/>
      <w:pPr>
        <w:ind w:left="5760" w:hanging="360"/>
      </w:pPr>
    </w:lvl>
    <w:lvl w:ilvl="8" w:tplc="CE6E0F5A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445880">
    <w:abstractNumId w:val="13"/>
  </w:num>
  <w:num w:numId="2" w16cid:durableId="5398236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9285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5724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48246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8805136">
    <w:abstractNumId w:val="9"/>
  </w:num>
  <w:num w:numId="7" w16cid:durableId="953558242">
    <w:abstractNumId w:val="11"/>
  </w:num>
  <w:num w:numId="8" w16cid:durableId="46427554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84"/>
    <w:rsid w:val="00002078"/>
    <w:rsid w:val="00002AA3"/>
    <w:rsid w:val="00005129"/>
    <w:rsid w:val="000058B7"/>
    <w:rsid w:val="0001014E"/>
    <w:rsid w:val="00011997"/>
    <w:rsid w:val="00012302"/>
    <w:rsid w:val="00013F2E"/>
    <w:rsid w:val="00014F5B"/>
    <w:rsid w:val="000152CF"/>
    <w:rsid w:val="00015CB1"/>
    <w:rsid w:val="0002037D"/>
    <w:rsid w:val="00020947"/>
    <w:rsid w:val="00020A7D"/>
    <w:rsid w:val="000224AA"/>
    <w:rsid w:val="00023CD6"/>
    <w:rsid w:val="0002485E"/>
    <w:rsid w:val="0002654F"/>
    <w:rsid w:val="0002681A"/>
    <w:rsid w:val="000329CC"/>
    <w:rsid w:val="00033100"/>
    <w:rsid w:val="000342C3"/>
    <w:rsid w:val="000347A8"/>
    <w:rsid w:val="00034DE9"/>
    <w:rsid w:val="0003503D"/>
    <w:rsid w:val="00035AF0"/>
    <w:rsid w:val="00036539"/>
    <w:rsid w:val="00036783"/>
    <w:rsid w:val="00036935"/>
    <w:rsid w:val="00036CF0"/>
    <w:rsid w:val="0003780D"/>
    <w:rsid w:val="0004100C"/>
    <w:rsid w:val="00041488"/>
    <w:rsid w:val="00046101"/>
    <w:rsid w:val="00046490"/>
    <w:rsid w:val="00046985"/>
    <w:rsid w:val="00046E54"/>
    <w:rsid w:val="00047756"/>
    <w:rsid w:val="00050094"/>
    <w:rsid w:val="0005016F"/>
    <w:rsid w:val="00051805"/>
    <w:rsid w:val="00052296"/>
    <w:rsid w:val="000525FB"/>
    <w:rsid w:val="000544FF"/>
    <w:rsid w:val="00054976"/>
    <w:rsid w:val="00054E25"/>
    <w:rsid w:val="0005509E"/>
    <w:rsid w:val="0005617B"/>
    <w:rsid w:val="00056482"/>
    <w:rsid w:val="0005703A"/>
    <w:rsid w:val="000618A9"/>
    <w:rsid w:val="00062A9B"/>
    <w:rsid w:val="00063E07"/>
    <w:rsid w:val="00065F1E"/>
    <w:rsid w:val="000664FD"/>
    <w:rsid w:val="00071685"/>
    <w:rsid w:val="00072827"/>
    <w:rsid w:val="00073850"/>
    <w:rsid w:val="00073E52"/>
    <w:rsid w:val="00074155"/>
    <w:rsid w:val="000756DE"/>
    <w:rsid w:val="00081530"/>
    <w:rsid w:val="00086055"/>
    <w:rsid w:val="000913CE"/>
    <w:rsid w:val="000919B2"/>
    <w:rsid w:val="00094010"/>
    <w:rsid w:val="00094614"/>
    <w:rsid w:val="000968FB"/>
    <w:rsid w:val="000A02AE"/>
    <w:rsid w:val="000A1DB5"/>
    <w:rsid w:val="000A2EF5"/>
    <w:rsid w:val="000A5614"/>
    <w:rsid w:val="000A57FA"/>
    <w:rsid w:val="000A78EE"/>
    <w:rsid w:val="000A78FC"/>
    <w:rsid w:val="000A7D57"/>
    <w:rsid w:val="000B0BEA"/>
    <w:rsid w:val="000B246D"/>
    <w:rsid w:val="000B252E"/>
    <w:rsid w:val="000B6B19"/>
    <w:rsid w:val="000C0799"/>
    <w:rsid w:val="000C14F8"/>
    <w:rsid w:val="000C272E"/>
    <w:rsid w:val="000C33DB"/>
    <w:rsid w:val="000C6056"/>
    <w:rsid w:val="000D7FA9"/>
    <w:rsid w:val="000E1B0A"/>
    <w:rsid w:val="000E1C5E"/>
    <w:rsid w:val="000E1DA0"/>
    <w:rsid w:val="000E35BB"/>
    <w:rsid w:val="000E4FF3"/>
    <w:rsid w:val="000E509C"/>
    <w:rsid w:val="000E6B6B"/>
    <w:rsid w:val="000F091F"/>
    <w:rsid w:val="000F191D"/>
    <w:rsid w:val="000F1C5D"/>
    <w:rsid w:val="000F24D6"/>
    <w:rsid w:val="000F2583"/>
    <w:rsid w:val="000F429B"/>
    <w:rsid w:val="000F431E"/>
    <w:rsid w:val="000F44E1"/>
    <w:rsid w:val="000F62FD"/>
    <w:rsid w:val="000F68F5"/>
    <w:rsid w:val="000F6B3F"/>
    <w:rsid w:val="000F6B70"/>
    <w:rsid w:val="00103683"/>
    <w:rsid w:val="001052B9"/>
    <w:rsid w:val="00106ACD"/>
    <w:rsid w:val="001074CD"/>
    <w:rsid w:val="00111598"/>
    <w:rsid w:val="00111717"/>
    <w:rsid w:val="00112D47"/>
    <w:rsid w:val="001131CA"/>
    <w:rsid w:val="0011347C"/>
    <w:rsid w:val="00114C67"/>
    <w:rsid w:val="00114D6D"/>
    <w:rsid w:val="00115759"/>
    <w:rsid w:val="00115F57"/>
    <w:rsid w:val="00116158"/>
    <w:rsid w:val="0011695E"/>
    <w:rsid w:val="00116A4A"/>
    <w:rsid w:val="00116F3F"/>
    <w:rsid w:val="00121FEC"/>
    <w:rsid w:val="00122748"/>
    <w:rsid w:val="001230E4"/>
    <w:rsid w:val="0012469A"/>
    <w:rsid w:val="00125039"/>
    <w:rsid w:val="00125154"/>
    <w:rsid w:val="00127BEE"/>
    <w:rsid w:val="0013067F"/>
    <w:rsid w:val="00130E04"/>
    <w:rsid w:val="00131D29"/>
    <w:rsid w:val="0013232A"/>
    <w:rsid w:val="001351A4"/>
    <w:rsid w:val="001366EA"/>
    <w:rsid w:val="00137E13"/>
    <w:rsid w:val="0014040F"/>
    <w:rsid w:val="00141579"/>
    <w:rsid w:val="001417D1"/>
    <w:rsid w:val="00141C08"/>
    <w:rsid w:val="0014351D"/>
    <w:rsid w:val="0014525C"/>
    <w:rsid w:val="001458E9"/>
    <w:rsid w:val="00146E18"/>
    <w:rsid w:val="001509DB"/>
    <w:rsid w:val="00151370"/>
    <w:rsid w:val="00152666"/>
    <w:rsid w:val="0015304F"/>
    <w:rsid w:val="001543C8"/>
    <w:rsid w:val="00155883"/>
    <w:rsid w:val="001641C5"/>
    <w:rsid w:val="0016493D"/>
    <w:rsid w:val="00164C93"/>
    <w:rsid w:val="00165806"/>
    <w:rsid w:val="001670A3"/>
    <w:rsid w:val="00167865"/>
    <w:rsid w:val="001706B1"/>
    <w:rsid w:val="00172B03"/>
    <w:rsid w:val="00174765"/>
    <w:rsid w:val="00174E6E"/>
    <w:rsid w:val="00175959"/>
    <w:rsid w:val="00175B3C"/>
    <w:rsid w:val="00175E6A"/>
    <w:rsid w:val="00176B8D"/>
    <w:rsid w:val="00181C67"/>
    <w:rsid w:val="00182AE0"/>
    <w:rsid w:val="0018641D"/>
    <w:rsid w:val="001874D4"/>
    <w:rsid w:val="00191151"/>
    <w:rsid w:val="00191346"/>
    <w:rsid w:val="001918C2"/>
    <w:rsid w:val="0019272F"/>
    <w:rsid w:val="00193D07"/>
    <w:rsid w:val="00195C21"/>
    <w:rsid w:val="00196A7E"/>
    <w:rsid w:val="001A01EC"/>
    <w:rsid w:val="001A01F8"/>
    <w:rsid w:val="001A1535"/>
    <w:rsid w:val="001B272D"/>
    <w:rsid w:val="001B2BD6"/>
    <w:rsid w:val="001B542F"/>
    <w:rsid w:val="001B7A17"/>
    <w:rsid w:val="001C0C61"/>
    <w:rsid w:val="001C42FF"/>
    <w:rsid w:val="001C5236"/>
    <w:rsid w:val="001C6F4C"/>
    <w:rsid w:val="001C7084"/>
    <w:rsid w:val="001D0CA2"/>
    <w:rsid w:val="001D454E"/>
    <w:rsid w:val="001D6E15"/>
    <w:rsid w:val="001E053E"/>
    <w:rsid w:val="001E0E3F"/>
    <w:rsid w:val="001E1FD5"/>
    <w:rsid w:val="001E462B"/>
    <w:rsid w:val="001E4AD7"/>
    <w:rsid w:val="001E668B"/>
    <w:rsid w:val="001E67DC"/>
    <w:rsid w:val="001E6CF7"/>
    <w:rsid w:val="001F0959"/>
    <w:rsid w:val="001F121D"/>
    <w:rsid w:val="001F1480"/>
    <w:rsid w:val="001F172E"/>
    <w:rsid w:val="001F40F7"/>
    <w:rsid w:val="001F4E83"/>
    <w:rsid w:val="001F5CE7"/>
    <w:rsid w:val="0020034D"/>
    <w:rsid w:val="00204066"/>
    <w:rsid w:val="0020475C"/>
    <w:rsid w:val="0020489F"/>
    <w:rsid w:val="00204E04"/>
    <w:rsid w:val="002056C4"/>
    <w:rsid w:val="0020579D"/>
    <w:rsid w:val="00205909"/>
    <w:rsid w:val="0020676D"/>
    <w:rsid w:val="00206B1D"/>
    <w:rsid w:val="00206F06"/>
    <w:rsid w:val="00210146"/>
    <w:rsid w:val="00210847"/>
    <w:rsid w:val="00210855"/>
    <w:rsid w:val="002117C7"/>
    <w:rsid w:val="00211A81"/>
    <w:rsid w:val="00213864"/>
    <w:rsid w:val="00214BFF"/>
    <w:rsid w:val="00215319"/>
    <w:rsid w:val="00215DEC"/>
    <w:rsid w:val="002162F1"/>
    <w:rsid w:val="0021798D"/>
    <w:rsid w:val="00221296"/>
    <w:rsid w:val="002222C8"/>
    <w:rsid w:val="00223003"/>
    <w:rsid w:val="0022544B"/>
    <w:rsid w:val="002262AB"/>
    <w:rsid w:val="002265BC"/>
    <w:rsid w:val="002266BD"/>
    <w:rsid w:val="00232836"/>
    <w:rsid w:val="00234FF6"/>
    <w:rsid w:val="00236B62"/>
    <w:rsid w:val="00237F36"/>
    <w:rsid w:val="00240F47"/>
    <w:rsid w:val="002421AB"/>
    <w:rsid w:val="00242F8E"/>
    <w:rsid w:val="00243808"/>
    <w:rsid w:val="00243D4C"/>
    <w:rsid w:val="00245FF3"/>
    <w:rsid w:val="002464B8"/>
    <w:rsid w:val="002501ED"/>
    <w:rsid w:val="002509E5"/>
    <w:rsid w:val="00251FE4"/>
    <w:rsid w:val="00252A8C"/>
    <w:rsid w:val="00255214"/>
    <w:rsid w:val="00256918"/>
    <w:rsid w:val="002570EE"/>
    <w:rsid w:val="00260236"/>
    <w:rsid w:val="002620A8"/>
    <w:rsid w:val="00262AD8"/>
    <w:rsid w:val="00262BCC"/>
    <w:rsid w:val="00263792"/>
    <w:rsid w:val="00264F3A"/>
    <w:rsid w:val="002673CD"/>
    <w:rsid w:val="00267494"/>
    <w:rsid w:val="0027070A"/>
    <w:rsid w:val="002707AF"/>
    <w:rsid w:val="00270B47"/>
    <w:rsid w:val="00271872"/>
    <w:rsid w:val="00273698"/>
    <w:rsid w:val="0027427D"/>
    <w:rsid w:val="00274B81"/>
    <w:rsid w:val="002754B7"/>
    <w:rsid w:val="00280364"/>
    <w:rsid w:val="00281661"/>
    <w:rsid w:val="00283BA6"/>
    <w:rsid w:val="002843AA"/>
    <w:rsid w:val="00287035"/>
    <w:rsid w:val="00287F45"/>
    <w:rsid w:val="00291992"/>
    <w:rsid w:val="00292C46"/>
    <w:rsid w:val="00292C97"/>
    <w:rsid w:val="00294BC7"/>
    <w:rsid w:val="002963B3"/>
    <w:rsid w:val="00297160"/>
    <w:rsid w:val="00297D6B"/>
    <w:rsid w:val="002A02B8"/>
    <w:rsid w:val="002A1A84"/>
    <w:rsid w:val="002A285A"/>
    <w:rsid w:val="002A38B0"/>
    <w:rsid w:val="002A435E"/>
    <w:rsid w:val="002A5B51"/>
    <w:rsid w:val="002A6144"/>
    <w:rsid w:val="002A6242"/>
    <w:rsid w:val="002A6B3D"/>
    <w:rsid w:val="002B037D"/>
    <w:rsid w:val="002B0696"/>
    <w:rsid w:val="002B06B8"/>
    <w:rsid w:val="002B1E70"/>
    <w:rsid w:val="002B3BEB"/>
    <w:rsid w:val="002B4E71"/>
    <w:rsid w:val="002B5A17"/>
    <w:rsid w:val="002B6CF3"/>
    <w:rsid w:val="002C0453"/>
    <w:rsid w:val="002C23A2"/>
    <w:rsid w:val="002C24C3"/>
    <w:rsid w:val="002C3174"/>
    <w:rsid w:val="002D0257"/>
    <w:rsid w:val="002D04AF"/>
    <w:rsid w:val="002D0B10"/>
    <w:rsid w:val="002D2389"/>
    <w:rsid w:val="002D3F1A"/>
    <w:rsid w:val="002D5E6B"/>
    <w:rsid w:val="002D6433"/>
    <w:rsid w:val="002D6D9D"/>
    <w:rsid w:val="002E02E7"/>
    <w:rsid w:val="002E1326"/>
    <w:rsid w:val="002E2018"/>
    <w:rsid w:val="002E42AC"/>
    <w:rsid w:val="002E4516"/>
    <w:rsid w:val="002E4631"/>
    <w:rsid w:val="002E7A64"/>
    <w:rsid w:val="002F2503"/>
    <w:rsid w:val="002F2BC1"/>
    <w:rsid w:val="002F2D0F"/>
    <w:rsid w:val="002F5F45"/>
    <w:rsid w:val="002F677E"/>
    <w:rsid w:val="002F67DB"/>
    <w:rsid w:val="002F683F"/>
    <w:rsid w:val="002F686C"/>
    <w:rsid w:val="00300DF2"/>
    <w:rsid w:val="0030100F"/>
    <w:rsid w:val="0030428F"/>
    <w:rsid w:val="00304397"/>
    <w:rsid w:val="00312540"/>
    <w:rsid w:val="0031348A"/>
    <w:rsid w:val="003135DF"/>
    <w:rsid w:val="003147BB"/>
    <w:rsid w:val="00314868"/>
    <w:rsid w:val="003158CD"/>
    <w:rsid w:val="003220D3"/>
    <w:rsid w:val="003221AF"/>
    <w:rsid w:val="00323206"/>
    <w:rsid w:val="00323E98"/>
    <w:rsid w:val="0032686F"/>
    <w:rsid w:val="00327B6E"/>
    <w:rsid w:val="003301B8"/>
    <w:rsid w:val="00330E4B"/>
    <w:rsid w:val="003341AA"/>
    <w:rsid w:val="003342D9"/>
    <w:rsid w:val="003358E7"/>
    <w:rsid w:val="0033767D"/>
    <w:rsid w:val="00337787"/>
    <w:rsid w:val="003414D8"/>
    <w:rsid w:val="003424DF"/>
    <w:rsid w:val="00345BB9"/>
    <w:rsid w:val="00350BA9"/>
    <w:rsid w:val="00351590"/>
    <w:rsid w:val="0035356E"/>
    <w:rsid w:val="0035383B"/>
    <w:rsid w:val="0035609E"/>
    <w:rsid w:val="0035682D"/>
    <w:rsid w:val="00356A62"/>
    <w:rsid w:val="0035773F"/>
    <w:rsid w:val="00357D49"/>
    <w:rsid w:val="00360DB1"/>
    <w:rsid w:val="003634E3"/>
    <w:rsid w:val="00364E67"/>
    <w:rsid w:val="003665CD"/>
    <w:rsid w:val="00366E19"/>
    <w:rsid w:val="00371B2D"/>
    <w:rsid w:val="00373ED7"/>
    <w:rsid w:val="00374FB0"/>
    <w:rsid w:val="00376085"/>
    <w:rsid w:val="00376F40"/>
    <w:rsid w:val="00377B59"/>
    <w:rsid w:val="0038092C"/>
    <w:rsid w:val="00381914"/>
    <w:rsid w:val="0039122A"/>
    <w:rsid w:val="0039151D"/>
    <w:rsid w:val="003915B7"/>
    <w:rsid w:val="00391FB8"/>
    <w:rsid w:val="003A01DD"/>
    <w:rsid w:val="003A117C"/>
    <w:rsid w:val="003A1529"/>
    <w:rsid w:val="003A1E8D"/>
    <w:rsid w:val="003A278E"/>
    <w:rsid w:val="003A4430"/>
    <w:rsid w:val="003A6CD6"/>
    <w:rsid w:val="003A7C52"/>
    <w:rsid w:val="003B047F"/>
    <w:rsid w:val="003B23DE"/>
    <w:rsid w:val="003B64F9"/>
    <w:rsid w:val="003B7103"/>
    <w:rsid w:val="003C2B8F"/>
    <w:rsid w:val="003C5817"/>
    <w:rsid w:val="003C6DB3"/>
    <w:rsid w:val="003C78C5"/>
    <w:rsid w:val="003C7995"/>
    <w:rsid w:val="003D14BF"/>
    <w:rsid w:val="003D153C"/>
    <w:rsid w:val="003D3430"/>
    <w:rsid w:val="003D371E"/>
    <w:rsid w:val="003D4105"/>
    <w:rsid w:val="003D47D1"/>
    <w:rsid w:val="003D5C2A"/>
    <w:rsid w:val="003D7807"/>
    <w:rsid w:val="003E0E4F"/>
    <w:rsid w:val="003E1B03"/>
    <w:rsid w:val="003E238D"/>
    <w:rsid w:val="003E2516"/>
    <w:rsid w:val="003E2806"/>
    <w:rsid w:val="003E3E92"/>
    <w:rsid w:val="003E668D"/>
    <w:rsid w:val="003E6BFF"/>
    <w:rsid w:val="003E756C"/>
    <w:rsid w:val="003E7D58"/>
    <w:rsid w:val="003F0731"/>
    <w:rsid w:val="003F104A"/>
    <w:rsid w:val="003F2951"/>
    <w:rsid w:val="003F2D00"/>
    <w:rsid w:val="003F4A9D"/>
    <w:rsid w:val="003F5469"/>
    <w:rsid w:val="003F5A48"/>
    <w:rsid w:val="003F6D4D"/>
    <w:rsid w:val="003F7D01"/>
    <w:rsid w:val="00400849"/>
    <w:rsid w:val="00400CFC"/>
    <w:rsid w:val="0040178D"/>
    <w:rsid w:val="00405EA1"/>
    <w:rsid w:val="00406DEB"/>
    <w:rsid w:val="00407B12"/>
    <w:rsid w:val="004116DE"/>
    <w:rsid w:val="00412AD3"/>
    <w:rsid w:val="00414011"/>
    <w:rsid w:val="00416742"/>
    <w:rsid w:val="00416D0E"/>
    <w:rsid w:val="00420320"/>
    <w:rsid w:val="00421E91"/>
    <w:rsid w:val="004226C4"/>
    <w:rsid w:val="00422CA4"/>
    <w:rsid w:val="004235AC"/>
    <w:rsid w:val="00423D80"/>
    <w:rsid w:val="00423F86"/>
    <w:rsid w:val="004243F2"/>
    <w:rsid w:val="00424BF7"/>
    <w:rsid w:val="00424C5F"/>
    <w:rsid w:val="0042513E"/>
    <w:rsid w:val="00426EA5"/>
    <w:rsid w:val="004303AD"/>
    <w:rsid w:val="0043077C"/>
    <w:rsid w:val="004316D4"/>
    <w:rsid w:val="00433B1C"/>
    <w:rsid w:val="00434146"/>
    <w:rsid w:val="004419FD"/>
    <w:rsid w:val="00444452"/>
    <w:rsid w:val="00447188"/>
    <w:rsid w:val="004475C4"/>
    <w:rsid w:val="00450E18"/>
    <w:rsid w:val="004520D4"/>
    <w:rsid w:val="00456425"/>
    <w:rsid w:val="004566F1"/>
    <w:rsid w:val="00460D44"/>
    <w:rsid w:val="004612DC"/>
    <w:rsid w:val="00462779"/>
    <w:rsid w:val="004676CC"/>
    <w:rsid w:val="00470085"/>
    <w:rsid w:val="0047074A"/>
    <w:rsid w:val="00471739"/>
    <w:rsid w:val="00472BA3"/>
    <w:rsid w:val="004734A9"/>
    <w:rsid w:val="00475574"/>
    <w:rsid w:val="00475630"/>
    <w:rsid w:val="004771B6"/>
    <w:rsid w:val="0048031E"/>
    <w:rsid w:val="00482CD8"/>
    <w:rsid w:val="00483805"/>
    <w:rsid w:val="00483A2A"/>
    <w:rsid w:val="0049076D"/>
    <w:rsid w:val="00492990"/>
    <w:rsid w:val="00492EBC"/>
    <w:rsid w:val="00493969"/>
    <w:rsid w:val="00494A72"/>
    <w:rsid w:val="00495041"/>
    <w:rsid w:val="00495199"/>
    <w:rsid w:val="004A0511"/>
    <w:rsid w:val="004A0A5C"/>
    <w:rsid w:val="004A2899"/>
    <w:rsid w:val="004A4702"/>
    <w:rsid w:val="004A5D9A"/>
    <w:rsid w:val="004A6D47"/>
    <w:rsid w:val="004A7EF4"/>
    <w:rsid w:val="004B1746"/>
    <w:rsid w:val="004B1E26"/>
    <w:rsid w:val="004B2865"/>
    <w:rsid w:val="004B41A8"/>
    <w:rsid w:val="004B6754"/>
    <w:rsid w:val="004B6D95"/>
    <w:rsid w:val="004C1230"/>
    <w:rsid w:val="004C2287"/>
    <w:rsid w:val="004C38DF"/>
    <w:rsid w:val="004C4396"/>
    <w:rsid w:val="004C5206"/>
    <w:rsid w:val="004C5B4F"/>
    <w:rsid w:val="004C671F"/>
    <w:rsid w:val="004C69A9"/>
    <w:rsid w:val="004D0897"/>
    <w:rsid w:val="004D145A"/>
    <w:rsid w:val="004D6B37"/>
    <w:rsid w:val="004E05F3"/>
    <w:rsid w:val="004E1918"/>
    <w:rsid w:val="004E2916"/>
    <w:rsid w:val="004E2CB1"/>
    <w:rsid w:val="004E2E0C"/>
    <w:rsid w:val="004E3589"/>
    <w:rsid w:val="004E3C86"/>
    <w:rsid w:val="004E4EC7"/>
    <w:rsid w:val="004E6B1C"/>
    <w:rsid w:val="004F05E8"/>
    <w:rsid w:val="004F2B4E"/>
    <w:rsid w:val="004F5895"/>
    <w:rsid w:val="004F704E"/>
    <w:rsid w:val="004F7D63"/>
    <w:rsid w:val="004F7E4A"/>
    <w:rsid w:val="00500B2F"/>
    <w:rsid w:val="00501A7C"/>
    <w:rsid w:val="005023F0"/>
    <w:rsid w:val="00502F57"/>
    <w:rsid w:val="005033CC"/>
    <w:rsid w:val="00503B06"/>
    <w:rsid w:val="00504048"/>
    <w:rsid w:val="00504F56"/>
    <w:rsid w:val="005068C6"/>
    <w:rsid w:val="00506CC6"/>
    <w:rsid w:val="00510B5D"/>
    <w:rsid w:val="00511CD9"/>
    <w:rsid w:val="00512167"/>
    <w:rsid w:val="00513DFA"/>
    <w:rsid w:val="00514FA5"/>
    <w:rsid w:val="00516355"/>
    <w:rsid w:val="00516C78"/>
    <w:rsid w:val="00517854"/>
    <w:rsid w:val="00522B6F"/>
    <w:rsid w:val="00522BCE"/>
    <w:rsid w:val="005260D0"/>
    <w:rsid w:val="00526AB6"/>
    <w:rsid w:val="00526D9E"/>
    <w:rsid w:val="0053031F"/>
    <w:rsid w:val="0053108E"/>
    <w:rsid w:val="005316A2"/>
    <w:rsid w:val="00531FBC"/>
    <w:rsid w:val="00532C1B"/>
    <w:rsid w:val="00534156"/>
    <w:rsid w:val="00534F95"/>
    <w:rsid w:val="00535849"/>
    <w:rsid w:val="0054052C"/>
    <w:rsid w:val="00541045"/>
    <w:rsid w:val="00542D0A"/>
    <w:rsid w:val="00543209"/>
    <w:rsid w:val="00543D52"/>
    <w:rsid w:val="005456AB"/>
    <w:rsid w:val="00546532"/>
    <w:rsid w:val="00552CA6"/>
    <w:rsid w:val="00553955"/>
    <w:rsid w:val="0055591A"/>
    <w:rsid w:val="00556581"/>
    <w:rsid w:val="005576B4"/>
    <w:rsid w:val="00562746"/>
    <w:rsid w:val="00564CE6"/>
    <w:rsid w:val="00564FD6"/>
    <w:rsid w:val="005656A2"/>
    <w:rsid w:val="00565C17"/>
    <w:rsid w:val="00567578"/>
    <w:rsid w:val="00572702"/>
    <w:rsid w:val="00572E44"/>
    <w:rsid w:val="00572F2D"/>
    <w:rsid w:val="00574B90"/>
    <w:rsid w:val="00580771"/>
    <w:rsid w:val="00580B24"/>
    <w:rsid w:val="00580CF6"/>
    <w:rsid w:val="005833C2"/>
    <w:rsid w:val="005833C4"/>
    <w:rsid w:val="0058341C"/>
    <w:rsid w:val="00583D81"/>
    <w:rsid w:val="005847A6"/>
    <w:rsid w:val="00584FBC"/>
    <w:rsid w:val="00584FF5"/>
    <w:rsid w:val="00586255"/>
    <w:rsid w:val="0059053F"/>
    <w:rsid w:val="005909DA"/>
    <w:rsid w:val="005938E4"/>
    <w:rsid w:val="0059469D"/>
    <w:rsid w:val="00595134"/>
    <w:rsid w:val="005958DF"/>
    <w:rsid w:val="005962DE"/>
    <w:rsid w:val="005971A9"/>
    <w:rsid w:val="0059733C"/>
    <w:rsid w:val="005A0591"/>
    <w:rsid w:val="005A060B"/>
    <w:rsid w:val="005A06D9"/>
    <w:rsid w:val="005A0E08"/>
    <w:rsid w:val="005A0F85"/>
    <w:rsid w:val="005A4D22"/>
    <w:rsid w:val="005A5110"/>
    <w:rsid w:val="005A5FD8"/>
    <w:rsid w:val="005A6254"/>
    <w:rsid w:val="005A6A1B"/>
    <w:rsid w:val="005A6EA8"/>
    <w:rsid w:val="005B1BC4"/>
    <w:rsid w:val="005B20A2"/>
    <w:rsid w:val="005B228C"/>
    <w:rsid w:val="005B7644"/>
    <w:rsid w:val="005B7813"/>
    <w:rsid w:val="005B7D78"/>
    <w:rsid w:val="005C29F2"/>
    <w:rsid w:val="005C3972"/>
    <w:rsid w:val="005C427F"/>
    <w:rsid w:val="005C4E69"/>
    <w:rsid w:val="005C53EC"/>
    <w:rsid w:val="005C6079"/>
    <w:rsid w:val="005C6EEF"/>
    <w:rsid w:val="005C79F7"/>
    <w:rsid w:val="005D08A5"/>
    <w:rsid w:val="005D3190"/>
    <w:rsid w:val="005D38B6"/>
    <w:rsid w:val="005D5586"/>
    <w:rsid w:val="005E2F91"/>
    <w:rsid w:val="005E35A9"/>
    <w:rsid w:val="005E394B"/>
    <w:rsid w:val="005E6B1C"/>
    <w:rsid w:val="005E709F"/>
    <w:rsid w:val="005F0A23"/>
    <w:rsid w:val="005F2158"/>
    <w:rsid w:val="005F3F3B"/>
    <w:rsid w:val="005F4E6B"/>
    <w:rsid w:val="005F54C5"/>
    <w:rsid w:val="005F7D24"/>
    <w:rsid w:val="005F7E56"/>
    <w:rsid w:val="0060054C"/>
    <w:rsid w:val="00600F83"/>
    <w:rsid w:val="00601449"/>
    <w:rsid w:val="00601B36"/>
    <w:rsid w:val="00603A23"/>
    <w:rsid w:val="00604048"/>
    <w:rsid w:val="006043B6"/>
    <w:rsid w:val="00605241"/>
    <w:rsid w:val="00610969"/>
    <w:rsid w:val="00610A74"/>
    <w:rsid w:val="0061101F"/>
    <w:rsid w:val="0061125F"/>
    <w:rsid w:val="006117A9"/>
    <w:rsid w:val="00611919"/>
    <w:rsid w:val="00612317"/>
    <w:rsid w:val="00612D36"/>
    <w:rsid w:val="006153E2"/>
    <w:rsid w:val="00617536"/>
    <w:rsid w:val="0061760E"/>
    <w:rsid w:val="00620854"/>
    <w:rsid w:val="00620A70"/>
    <w:rsid w:val="00624287"/>
    <w:rsid w:val="00632262"/>
    <w:rsid w:val="006326F4"/>
    <w:rsid w:val="00632B00"/>
    <w:rsid w:val="006338AA"/>
    <w:rsid w:val="006347B4"/>
    <w:rsid w:val="00635A05"/>
    <w:rsid w:val="0063608C"/>
    <w:rsid w:val="0063673E"/>
    <w:rsid w:val="00640222"/>
    <w:rsid w:val="00641D23"/>
    <w:rsid w:val="00642EDA"/>
    <w:rsid w:val="00643D50"/>
    <w:rsid w:val="006457AE"/>
    <w:rsid w:val="00650270"/>
    <w:rsid w:val="0065044B"/>
    <w:rsid w:val="006519F4"/>
    <w:rsid w:val="00652409"/>
    <w:rsid w:val="006534CA"/>
    <w:rsid w:val="00653B02"/>
    <w:rsid w:val="006548B1"/>
    <w:rsid w:val="00656FE0"/>
    <w:rsid w:val="00657100"/>
    <w:rsid w:val="0065786C"/>
    <w:rsid w:val="006579DC"/>
    <w:rsid w:val="006612B6"/>
    <w:rsid w:val="00661E27"/>
    <w:rsid w:val="00664E71"/>
    <w:rsid w:val="00665FE6"/>
    <w:rsid w:val="00666D04"/>
    <w:rsid w:val="00666D30"/>
    <w:rsid w:val="00667F3B"/>
    <w:rsid w:val="00667FEF"/>
    <w:rsid w:val="00670DBC"/>
    <w:rsid w:val="00671785"/>
    <w:rsid w:val="00677547"/>
    <w:rsid w:val="006815C4"/>
    <w:rsid w:val="00681D4A"/>
    <w:rsid w:val="00683220"/>
    <w:rsid w:val="006837A0"/>
    <w:rsid w:val="00684849"/>
    <w:rsid w:val="006855FB"/>
    <w:rsid w:val="00685853"/>
    <w:rsid w:val="00685C10"/>
    <w:rsid w:val="00686C55"/>
    <w:rsid w:val="00687191"/>
    <w:rsid w:val="00687829"/>
    <w:rsid w:val="00693FA4"/>
    <w:rsid w:val="00694667"/>
    <w:rsid w:val="006956EF"/>
    <w:rsid w:val="0069630A"/>
    <w:rsid w:val="0069678A"/>
    <w:rsid w:val="00697049"/>
    <w:rsid w:val="006973D5"/>
    <w:rsid w:val="006A0E5C"/>
    <w:rsid w:val="006A1FC3"/>
    <w:rsid w:val="006A2849"/>
    <w:rsid w:val="006A6676"/>
    <w:rsid w:val="006A6ECE"/>
    <w:rsid w:val="006A757D"/>
    <w:rsid w:val="006A759D"/>
    <w:rsid w:val="006A7CB4"/>
    <w:rsid w:val="006B3062"/>
    <w:rsid w:val="006B3219"/>
    <w:rsid w:val="006B3A6E"/>
    <w:rsid w:val="006B3B93"/>
    <w:rsid w:val="006B411B"/>
    <w:rsid w:val="006B4CF3"/>
    <w:rsid w:val="006B4DB8"/>
    <w:rsid w:val="006B69B6"/>
    <w:rsid w:val="006C0263"/>
    <w:rsid w:val="006C03B7"/>
    <w:rsid w:val="006C11BC"/>
    <w:rsid w:val="006C2107"/>
    <w:rsid w:val="006C2202"/>
    <w:rsid w:val="006C3939"/>
    <w:rsid w:val="006C5520"/>
    <w:rsid w:val="006D253C"/>
    <w:rsid w:val="006D2D66"/>
    <w:rsid w:val="006D2FBC"/>
    <w:rsid w:val="006D39FA"/>
    <w:rsid w:val="006D3AF9"/>
    <w:rsid w:val="006D434C"/>
    <w:rsid w:val="006D4EC8"/>
    <w:rsid w:val="006D532A"/>
    <w:rsid w:val="006D5D34"/>
    <w:rsid w:val="006D74C1"/>
    <w:rsid w:val="006E3504"/>
    <w:rsid w:val="006E3669"/>
    <w:rsid w:val="006E3A48"/>
    <w:rsid w:val="006E6137"/>
    <w:rsid w:val="006E62DA"/>
    <w:rsid w:val="006E77FF"/>
    <w:rsid w:val="006E7C3E"/>
    <w:rsid w:val="006F2C08"/>
    <w:rsid w:val="006F5D39"/>
    <w:rsid w:val="007015D3"/>
    <w:rsid w:val="00701FB9"/>
    <w:rsid w:val="00702BB2"/>
    <w:rsid w:val="0070340D"/>
    <w:rsid w:val="00704583"/>
    <w:rsid w:val="00705191"/>
    <w:rsid w:val="0070693C"/>
    <w:rsid w:val="00707CFA"/>
    <w:rsid w:val="007117BE"/>
    <w:rsid w:val="00716BF0"/>
    <w:rsid w:val="00720063"/>
    <w:rsid w:val="007216B4"/>
    <w:rsid w:val="0072302C"/>
    <w:rsid w:val="00724179"/>
    <w:rsid w:val="00725A6F"/>
    <w:rsid w:val="00725B90"/>
    <w:rsid w:val="00726332"/>
    <w:rsid w:val="007263BA"/>
    <w:rsid w:val="00726D13"/>
    <w:rsid w:val="00726F56"/>
    <w:rsid w:val="007272D0"/>
    <w:rsid w:val="00727B77"/>
    <w:rsid w:val="00730022"/>
    <w:rsid w:val="007321E0"/>
    <w:rsid w:val="00733549"/>
    <w:rsid w:val="007342FB"/>
    <w:rsid w:val="00735E4C"/>
    <w:rsid w:val="0073643C"/>
    <w:rsid w:val="00737CF9"/>
    <w:rsid w:val="00742D66"/>
    <w:rsid w:val="00744328"/>
    <w:rsid w:val="00747944"/>
    <w:rsid w:val="007507F4"/>
    <w:rsid w:val="00752116"/>
    <w:rsid w:val="00753EAF"/>
    <w:rsid w:val="00754283"/>
    <w:rsid w:val="00754F03"/>
    <w:rsid w:val="00755EC4"/>
    <w:rsid w:val="007560BD"/>
    <w:rsid w:val="00756E66"/>
    <w:rsid w:val="00757350"/>
    <w:rsid w:val="00757A0D"/>
    <w:rsid w:val="00760758"/>
    <w:rsid w:val="00760F79"/>
    <w:rsid w:val="00761D10"/>
    <w:rsid w:val="00762374"/>
    <w:rsid w:val="00762ECF"/>
    <w:rsid w:val="00765FAA"/>
    <w:rsid w:val="00766E3B"/>
    <w:rsid w:val="00766FC1"/>
    <w:rsid w:val="007676CE"/>
    <w:rsid w:val="0076783C"/>
    <w:rsid w:val="00770D50"/>
    <w:rsid w:val="007730A8"/>
    <w:rsid w:val="00774FF9"/>
    <w:rsid w:val="00775063"/>
    <w:rsid w:val="00777993"/>
    <w:rsid w:val="00780079"/>
    <w:rsid w:val="00781392"/>
    <w:rsid w:val="007818F3"/>
    <w:rsid w:val="00784013"/>
    <w:rsid w:val="0078419A"/>
    <w:rsid w:val="00784839"/>
    <w:rsid w:val="00786E37"/>
    <w:rsid w:val="00786E4E"/>
    <w:rsid w:val="007879F6"/>
    <w:rsid w:val="0079020D"/>
    <w:rsid w:val="00790B80"/>
    <w:rsid w:val="00792946"/>
    <w:rsid w:val="007944DC"/>
    <w:rsid w:val="0079468F"/>
    <w:rsid w:val="00795045"/>
    <w:rsid w:val="00795B0C"/>
    <w:rsid w:val="00796459"/>
    <w:rsid w:val="00796700"/>
    <w:rsid w:val="007971E6"/>
    <w:rsid w:val="0079776F"/>
    <w:rsid w:val="007A0848"/>
    <w:rsid w:val="007A2E0E"/>
    <w:rsid w:val="007A4D59"/>
    <w:rsid w:val="007A4F51"/>
    <w:rsid w:val="007B09C0"/>
    <w:rsid w:val="007B0DB3"/>
    <w:rsid w:val="007B138E"/>
    <w:rsid w:val="007B1B86"/>
    <w:rsid w:val="007B307E"/>
    <w:rsid w:val="007B375C"/>
    <w:rsid w:val="007B4534"/>
    <w:rsid w:val="007B47E6"/>
    <w:rsid w:val="007B4E1D"/>
    <w:rsid w:val="007B6474"/>
    <w:rsid w:val="007B7544"/>
    <w:rsid w:val="007B7F53"/>
    <w:rsid w:val="007C0059"/>
    <w:rsid w:val="007C152A"/>
    <w:rsid w:val="007C2A30"/>
    <w:rsid w:val="007C66D2"/>
    <w:rsid w:val="007C6DDD"/>
    <w:rsid w:val="007D05D2"/>
    <w:rsid w:val="007D1FB3"/>
    <w:rsid w:val="007D2855"/>
    <w:rsid w:val="007D2FE5"/>
    <w:rsid w:val="007D342A"/>
    <w:rsid w:val="007D457B"/>
    <w:rsid w:val="007D5386"/>
    <w:rsid w:val="007D59B4"/>
    <w:rsid w:val="007D7238"/>
    <w:rsid w:val="007D76AA"/>
    <w:rsid w:val="007E07A1"/>
    <w:rsid w:val="007E1007"/>
    <w:rsid w:val="007E193E"/>
    <w:rsid w:val="007E2A4E"/>
    <w:rsid w:val="007E49CC"/>
    <w:rsid w:val="007E4EE8"/>
    <w:rsid w:val="007E5340"/>
    <w:rsid w:val="007E6598"/>
    <w:rsid w:val="007E7CC3"/>
    <w:rsid w:val="007F00BD"/>
    <w:rsid w:val="007F48B1"/>
    <w:rsid w:val="007F4CBE"/>
    <w:rsid w:val="007F5313"/>
    <w:rsid w:val="007F5439"/>
    <w:rsid w:val="00800427"/>
    <w:rsid w:val="008019F0"/>
    <w:rsid w:val="008026B1"/>
    <w:rsid w:val="008039DD"/>
    <w:rsid w:val="00803A0C"/>
    <w:rsid w:val="00803ACF"/>
    <w:rsid w:val="00803DF8"/>
    <w:rsid w:val="008048B1"/>
    <w:rsid w:val="00804AC9"/>
    <w:rsid w:val="0080530F"/>
    <w:rsid w:val="00805F4B"/>
    <w:rsid w:val="0080691A"/>
    <w:rsid w:val="008134CC"/>
    <w:rsid w:val="008136FB"/>
    <w:rsid w:val="00814DED"/>
    <w:rsid w:val="008151A3"/>
    <w:rsid w:val="0082024E"/>
    <w:rsid w:val="00820997"/>
    <w:rsid w:val="008213E5"/>
    <w:rsid w:val="0082167D"/>
    <w:rsid w:val="00821877"/>
    <w:rsid w:val="00822EE2"/>
    <w:rsid w:val="00824211"/>
    <w:rsid w:val="008259A0"/>
    <w:rsid w:val="0082606D"/>
    <w:rsid w:val="00827D94"/>
    <w:rsid w:val="0083169B"/>
    <w:rsid w:val="00840C61"/>
    <w:rsid w:val="0084676D"/>
    <w:rsid w:val="00846ACF"/>
    <w:rsid w:val="00846B9E"/>
    <w:rsid w:val="00847355"/>
    <w:rsid w:val="008515E2"/>
    <w:rsid w:val="00853C40"/>
    <w:rsid w:val="00855594"/>
    <w:rsid w:val="00855645"/>
    <w:rsid w:val="008578FC"/>
    <w:rsid w:val="00857A02"/>
    <w:rsid w:val="00860D1B"/>
    <w:rsid w:val="00864C9E"/>
    <w:rsid w:val="00872D4A"/>
    <w:rsid w:val="00872D67"/>
    <w:rsid w:val="008748C5"/>
    <w:rsid w:val="00876815"/>
    <w:rsid w:val="00881073"/>
    <w:rsid w:val="00881886"/>
    <w:rsid w:val="00882739"/>
    <w:rsid w:val="00883432"/>
    <w:rsid w:val="0088360D"/>
    <w:rsid w:val="00884578"/>
    <w:rsid w:val="00884B48"/>
    <w:rsid w:val="00885D50"/>
    <w:rsid w:val="008861F7"/>
    <w:rsid w:val="00887C4D"/>
    <w:rsid w:val="00890063"/>
    <w:rsid w:val="00890452"/>
    <w:rsid w:val="008913E5"/>
    <w:rsid w:val="008918E2"/>
    <w:rsid w:val="00891B64"/>
    <w:rsid w:val="0089275D"/>
    <w:rsid w:val="00893380"/>
    <w:rsid w:val="00897952"/>
    <w:rsid w:val="008A157B"/>
    <w:rsid w:val="008A28F7"/>
    <w:rsid w:val="008A4544"/>
    <w:rsid w:val="008A5D7A"/>
    <w:rsid w:val="008A6180"/>
    <w:rsid w:val="008A7AF0"/>
    <w:rsid w:val="008A7D30"/>
    <w:rsid w:val="008B095F"/>
    <w:rsid w:val="008B1E54"/>
    <w:rsid w:val="008B2509"/>
    <w:rsid w:val="008B35E3"/>
    <w:rsid w:val="008B3BAD"/>
    <w:rsid w:val="008B6366"/>
    <w:rsid w:val="008B6770"/>
    <w:rsid w:val="008C0056"/>
    <w:rsid w:val="008C0275"/>
    <w:rsid w:val="008C059C"/>
    <w:rsid w:val="008C0992"/>
    <w:rsid w:val="008C0C74"/>
    <w:rsid w:val="008C297F"/>
    <w:rsid w:val="008C412A"/>
    <w:rsid w:val="008C4EBB"/>
    <w:rsid w:val="008C6802"/>
    <w:rsid w:val="008C6B55"/>
    <w:rsid w:val="008C752F"/>
    <w:rsid w:val="008C7931"/>
    <w:rsid w:val="008C7C2D"/>
    <w:rsid w:val="008D081B"/>
    <w:rsid w:val="008D1FF8"/>
    <w:rsid w:val="008D2763"/>
    <w:rsid w:val="008D58EA"/>
    <w:rsid w:val="008D5ABE"/>
    <w:rsid w:val="008E078D"/>
    <w:rsid w:val="008E1F2C"/>
    <w:rsid w:val="008E2437"/>
    <w:rsid w:val="008E3FEE"/>
    <w:rsid w:val="008E505A"/>
    <w:rsid w:val="008E6431"/>
    <w:rsid w:val="008F0239"/>
    <w:rsid w:val="008F058F"/>
    <w:rsid w:val="008F269E"/>
    <w:rsid w:val="008F2C8D"/>
    <w:rsid w:val="008F2FF9"/>
    <w:rsid w:val="008F3002"/>
    <w:rsid w:val="008F6783"/>
    <w:rsid w:val="008F6BED"/>
    <w:rsid w:val="008F767E"/>
    <w:rsid w:val="00901364"/>
    <w:rsid w:val="0090150A"/>
    <w:rsid w:val="009015D5"/>
    <w:rsid w:val="009051AD"/>
    <w:rsid w:val="00905DB4"/>
    <w:rsid w:val="00906487"/>
    <w:rsid w:val="009076F0"/>
    <w:rsid w:val="00907A31"/>
    <w:rsid w:val="00907FA7"/>
    <w:rsid w:val="00910821"/>
    <w:rsid w:val="00912393"/>
    <w:rsid w:val="00912404"/>
    <w:rsid w:val="0091283D"/>
    <w:rsid w:val="009129DB"/>
    <w:rsid w:val="00913369"/>
    <w:rsid w:val="009152BD"/>
    <w:rsid w:val="00915678"/>
    <w:rsid w:val="0092050D"/>
    <w:rsid w:val="0092116E"/>
    <w:rsid w:val="00921227"/>
    <w:rsid w:val="009213EE"/>
    <w:rsid w:val="00921493"/>
    <w:rsid w:val="0092222C"/>
    <w:rsid w:val="009226F2"/>
    <w:rsid w:val="00923513"/>
    <w:rsid w:val="00924354"/>
    <w:rsid w:val="00924C67"/>
    <w:rsid w:val="00925767"/>
    <w:rsid w:val="0092742B"/>
    <w:rsid w:val="00930A04"/>
    <w:rsid w:val="00931032"/>
    <w:rsid w:val="00931537"/>
    <w:rsid w:val="00931BC6"/>
    <w:rsid w:val="009352B3"/>
    <w:rsid w:val="00935909"/>
    <w:rsid w:val="00937E07"/>
    <w:rsid w:val="00937E53"/>
    <w:rsid w:val="009401F2"/>
    <w:rsid w:val="009403BA"/>
    <w:rsid w:val="00941B3F"/>
    <w:rsid w:val="00942A97"/>
    <w:rsid w:val="00945922"/>
    <w:rsid w:val="00947B4B"/>
    <w:rsid w:val="00947BCD"/>
    <w:rsid w:val="00950BFD"/>
    <w:rsid w:val="00952E12"/>
    <w:rsid w:val="0095386D"/>
    <w:rsid w:val="00953D27"/>
    <w:rsid w:val="00955D14"/>
    <w:rsid w:val="0095629E"/>
    <w:rsid w:val="00956891"/>
    <w:rsid w:val="00956F1B"/>
    <w:rsid w:val="009571BE"/>
    <w:rsid w:val="009608F2"/>
    <w:rsid w:val="00960CFE"/>
    <w:rsid w:val="0096255A"/>
    <w:rsid w:val="009668C3"/>
    <w:rsid w:val="0097135D"/>
    <w:rsid w:val="00971519"/>
    <w:rsid w:val="00972B43"/>
    <w:rsid w:val="00974ECD"/>
    <w:rsid w:val="009757C7"/>
    <w:rsid w:val="00977EE6"/>
    <w:rsid w:val="00980907"/>
    <w:rsid w:val="00980B30"/>
    <w:rsid w:val="00981D11"/>
    <w:rsid w:val="009842F3"/>
    <w:rsid w:val="00984C13"/>
    <w:rsid w:val="009853F3"/>
    <w:rsid w:val="009878CE"/>
    <w:rsid w:val="00987AD7"/>
    <w:rsid w:val="00987F4E"/>
    <w:rsid w:val="00990D72"/>
    <w:rsid w:val="00992717"/>
    <w:rsid w:val="009938F5"/>
    <w:rsid w:val="009949CF"/>
    <w:rsid w:val="00994E45"/>
    <w:rsid w:val="00995CE8"/>
    <w:rsid w:val="0099712D"/>
    <w:rsid w:val="009A0416"/>
    <w:rsid w:val="009A13C9"/>
    <w:rsid w:val="009A2094"/>
    <w:rsid w:val="009A68BE"/>
    <w:rsid w:val="009A7550"/>
    <w:rsid w:val="009A7689"/>
    <w:rsid w:val="009B28A5"/>
    <w:rsid w:val="009B2E41"/>
    <w:rsid w:val="009B3652"/>
    <w:rsid w:val="009B3A77"/>
    <w:rsid w:val="009C694C"/>
    <w:rsid w:val="009D2E54"/>
    <w:rsid w:val="009D3FB9"/>
    <w:rsid w:val="009D4E45"/>
    <w:rsid w:val="009D7891"/>
    <w:rsid w:val="009E0044"/>
    <w:rsid w:val="009E11E8"/>
    <w:rsid w:val="009E1D4C"/>
    <w:rsid w:val="009E3124"/>
    <w:rsid w:val="009E3154"/>
    <w:rsid w:val="009E377F"/>
    <w:rsid w:val="009E4DDE"/>
    <w:rsid w:val="009E6221"/>
    <w:rsid w:val="009E6F7C"/>
    <w:rsid w:val="009F06FB"/>
    <w:rsid w:val="009F0E52"/>
    <w:rsid w:val="009F26FA"/>
    <w:rsid w:val="009F318F"/>
    <w:rsid w:val="009F3A64"/>
    <w:rsid w:val="009F4569"/>
    <w:rsid w:val="009F4C51"/>
    <w:rsid w:val="009F6313"/>
    <w:rsid w:val="00A005A9"/>
    <w:rsid w:val="00A00B22"/>
    <w:rsid w:val="00A03492"/>
    <w:rsid w:val="00A0368A"/>
    <w:rsid w:val="00A03B29"/>
    <w:rsid w:val="00A07DB1"/>
    <w:rsid w:val="00A07E00"/>
    <w:rsid w:val="00A10A86"/>
    <w:rsid w:val="00A128A0"/>
    <w:rsid w:val="00A12DD9"/>
    <w:rsid w:val="00A14F22"/>
    <w:rsid w:val="00A20E82"/>
    <w:rsid w:val="00A226FD"/>
    <w:rsid w:val="00A2512A"/>
    <w:rsid w:val="00A269F1"/>
    <w:rsid w:val="00A27C1C"/>
    <w:rsid w:val="00A33FF5"/>
    <w:rsid w:val="00A3400D"/>
    <w:rsid w:val="00A37D71"/>
    <w:rsid w:val="00A421ED"/>
    <w:rsid w:val="00A42443"/>
    <w:rsid w:val="00A43FAF"/>
    <w:rsid w:val="00A45CCC"/>
    <w:rsid w:val="00A52E2C"/>
    <w:rsid w:val="00A5522E"/>
    <w:rsid w:val="00A565B6"/>
    <w:rsid w:val="00A57650"/>
    <w:rsid w:val="00A57E19"/>
    <w:rsid w:val="00A60E57"/>
    <w:rsid w:val="00A60F2F"/>
    <w:rsid w:val="00A61EA0"/>
    <w:rsid w:val="00A62171"/>
    <w:rsid w:val="00A65A91"/>
    <w:rsid w:val="00A65E65"/>
    <w:rsid w:val="00A70B6C"/>
    <w:rsid w:val="00A73306"/>
    <w:rsid w:val="00A75934"/>
    <w:rsid w:val="00A75CD4"/>
    <w:rsid w:val="00A7677D"/>
    <w:rsid w:val="00A8110E"/>
    <w:rsid w:val="00A81301"/>
    <w:rsid w:val="00A81C1C"/>
    <w:rsid w:val="00A843D7"/>
    <w:rsid w:val="00A8488E"/>
    <w:rsid w:val="00A84895"/>
    <w:rsid w:val="00A862BF"/>
    <w:rsid w:val="00A8630F"/>
    <w:rsid w:val="00A92127"/>
    <w:rsid w:val="00A92E29"/>
    <w:rsid w:val="00A935C6"/>
    <w:rsid w:val="00A93702"/>
    <w:rsid w:val="00A94ED2"/>
    <w:rsid w:val="00A95A59"/>
    <w:rsid w:val="00A95B90"/>
    <w:rsid w:val="00AA201E"/>
    <w:rsid w:val="00AA3B37"/>
    <w:rsid w:val="00AA55D7"/>
    <w:rsid w:val="00AA679C"/>
    <w:rsid w:val="00AA6812"/>
    <w:rsid w:val="00AA7AAB"/>
    <w:rsid w:val="00AB281F"/>
    <w:rsid w:val="00AB3111"/>
    <w:rsid w:val="00AB3131"/>
    <w:rsid w:val="00AB4CFA"/>
    <w:rsid w:val="00AB5789"/>
    <w:rsid w:val="00AB711E"/>
    <w:rsid w:val="00AC0874"/>
    <w:rsid w:val="00AC0F30"/>
    <w:rsid w:val="00AC0F8C"/>
    <w:rsid w:val="00AC0F9D"/>
    <w:rsid w:val="00AC26A8"/>
    <w:rsid w:val="00AC31C2"/>
    <w:rsid w:val="00AC6CC7"/>
    <w:rsid w:val="00AC7B08"/>
    <w:rsid w:val="00AD0415"/>
    <w:rsid w:val="00AD14DE"/>
    <w:rsid w:val="00AD2482"/>
    <w:rsid w:val="00AD55EB"/>
    <w:rsid w:val="00AD7441"/>
    <w:rsid w:val="00AE0D62"/>
    <w:rsid w:val="00AE22A1"/>
    <w:rsid w:val="00AE33B9"/>
    <w:rsid w:val="00AE4FA2"/>
    <w:rsid w:val="00AE4FCE"/>
    <w:rsid w:val="00AE50D5"/>
    <w:rsid w:val="00AE547C"/>
    <w:rsid w:val="00AF2B86"/>
    <w:rsid w:val="00AF3171"/>
    <w:rsid w:val="00AF3369"/>
    <w:rsid w:val="00AF35BE"/>
    <w:rsid w:val="00AF3E96"/>
    <w:rsid w:val="00AF7137"/>
    <w:rsid w:val="00B00720"/>
    <w:rsid w:val="00B01AEB"/>
    <w:rsid w:val="00B0407E"/>
    <w:rsid w:val="00B04268"/>
    <w:rsid w:val="00B04FB4"/>
    <w:rsid w:val="00B065ED"/>
    <w:rsid w:val="00B10EC4"/>
    <w:rsid w:val="00B1108A"/>
    <w:rsid w:val="00B11457"/>
    <w:rsid w:val="00B12D6C"/>
    <w:rsid w:val="00B14E11"/>
    <w:rsid w:val="00B156A9"/>
    <w:rsid w:val="00B16232"/>
    <w:rsid w:val="00B16252"/>
    <w:rsid w:val="00B16370"/>
    <w:rsid w:val="00B16DC8"/>
    <w:rsid w:val="00B17BCE"/>
    <w:rsid w:val="00B20077"/>
    <w:rsid w:val="00B20F2A"/>
    <w:rsid w:val="00B213B7"/>
    <w:rsid w:val="00B21F27"/>
    <w:rsid w:val="00B22033"/>
    <w:rsid w:val="00B3082A"/>
    <w:rsid w:val="00B3151F"/>
    <w:rsid w:val="00B3673F"/>
    <w:rsid w:val="00B36758"/>
    <w:rsid w:val="00B37C95"/>
    <w:rsid w:val="00B4029F"/>
    <w:rsid w:val="00B43DFE"/>
    <w:rsid w:val="00B44784"/>
    <w:rsid w:val="00B452D1"/>
    <w:rsid w:val="00B45E62"/>
    <w:rsid w:val="00B50065"/>
    <w:rsid w:val="00B514F1"/>
    <w:rsid w:val="00B51DE5"/>
    <w:rsid w:val="00B53685"/>
    <w:rsid w:val="00B57E5F"/>
    <w:rsid w:val="00B61665"/>
    <w:rsid w:val="00B62001"/>
    <w:rsid w:val="00B63C3E"/>
    <w:rsid w:val="00B63F07"/>
    <w:rsid w:val="00B64ECD"/>
    <w:rsid w:val="00B65211"/>
    <w:rsid w:val="00B654D1"/>
    <w:rsid w:val="00B670EF"/>
    <w:rsid w:val="00B6768F"/>
    <w:rsid w:val="00B70D60"/>
    <w:rsid w:val="00B714DC"/>
    <w:rsid w:val="00B719B6"/>
    <w:rsid w:val="00B7333A"/>
    <w:rsid w:val="00B73D42"/>
    <w:rsid w:val="00B73FF4"/>
    <w:rsid w:val="00B74517"/>
    <w:rsid w:val="00B8033C"/>
    <w:rsid w:val="00B80818"/>
    <w:rsid w:val="00B8094E"/>
    <w:rsid w:val="00B80D8D"/>
    <w:rsid w:val="00B81F85"/>
    <w:rsid w:val="00B82400"/>
    <w:rsid w:val="00B838D6"/>
    <w:rsid w:val="00B84838"/>
    <w:rsid w:val="00B867AA"/>
    <w:rsid w:val="00B867F0"/>
    <w:rsid w:val="00B87D88"/>
    <w:rsid w:val="00B909B8"/>
    <w:rsid w:val="00B93517"/>
    <w:rsid w:val="00B94024"/>
    <w:rsid w:val="00B96EFA"/>
    <w:rsid w:val="00B97505"/>
    <w:rsid w:val="00BA0B3F"/>
    <w:rsid w:val="00BA1161"/>
    <w:rsid w:val="00BA4FAB"/>
    <w:rsid w:val="00BA51DE"/>
    <w:rsid w:val="00BA58F3"/>
    <w:rsid w:val="00BA5970"/>
    <w:rsid w:val="00BA6281"/>
    <w:rsid w:val="00BA649F"/>
    <w:rsid w:val="00BB06D7"/>
    <w:rsid w:val="00BB2BE6"/>
    <w:rsid w:val="00BB3E69"/>
    <w:rsid w:val="00BB4CD4"/>
    <w:rsid w:val="00BB777B"/>
    <w:rsid w:val="00BB7ADC"/>
    <w:rsid w:val="00BB7F01"/>
    <w:rsid w:val="00BC10E4"/>
    <w:rsid w:val="00BC1DEA"/>
    <w:rsid w:val="00BC27E6"/>
    <w:rsid w:val="00BC2B33"/>
    <w:rsid w:val="00BC3381"/>
    <w:rsid w:val="00BC42FE"/>
    <w:rsid w:val="00BC4B9A"/>
    <w:rsid w:val="00BC7BC0"/>
    <w:rsid w:val="00BC7C0D"/>
    <w:rsid w:val="00BC7E42"/>
    <w:rsid w:val="00BD0BF4"/>
    <w:rsid w:val="00BD1C4A"/>
    <w:rsid w:val="00BD31C1"/>
    <w:rsid w:val="00BD51B4"/>
    <w:rsid w:val="00BD55BA"/>
    <w:rsid w:val="00BD6458"/>
    <w:rsid w:val="00BD6D45"/>
    <w:rsid w:val="00BE08C0"/>
    <w:rsid w:val="00BE21CA"/>
    <w:rsid w:val="00BE2209"/>
    <w:rsid w:val="00BE27A2"/>
    <w:rsid w:val="00BE3BCA"/>
    <w:rsid w:val="00BE461B"/>
    <w:rsid w:val="00BE5364"/>
    <w:rsid w:val="00BE66D0"/>
    <w:rsid w:val="00BE747E"/>
    <w:rsid w:val="00BF1B5C"/>
    <w:rsid w:val="00BF3C8F"/>
    <w:rsid w:val="00BF3CE2"/>
    <w:rsid w:val="00BF43AE"/>
    <w:rsid w:val="00BF6B9F"/>
    <w:rsid w:val="00BF7432"/>
    <w:rsid w:val="00BF7711"/>
    <w:rsid w:val="00C01693"/>
    <w:rsid w:val="00C03F84"/>
    <w:rsid w:val="00C05557"/>
    <w:rsid w:val="00C07D04"/>
    <w:rsid w:val="00C155CC"/>
    <w:rsid w:val="00C157F5"/>
    <w:rsid w:val="00C15E73"/>
    <w:rsid w:val="00C217F5"/>
    <w:rsid w:val="00C24D48"/>
    <w:rsid w:val="00C25351"/>
    <w:rsid w:val="00C27789"/>
    <w:rsid w:val="00C31755"/>
    <w:rsid w:val="00C31C02"/>
    <w:rsid w:val="00C346C3"/>
    <w:rsid w:val="00C34DCB"/>
    <w:rsid w:val="00C35FC0"/>
    <w:rsid w:val="00C37474"/>
    <w:rsid w:val="00C376A6"/>
    <w:rsid w:val="00C40487"/>
    <w:rsid w:val="00C40E51"/>
    <w:rsid w:val="00C41FBD"/>
    <w:rsid w:val="00C46413"/>
    <w:rsid w:val="00C46437"/>
    <w:rsid w:val="00C4681C"/>
    <w:rsid w:val="00C471BE"/>
    <w:rsid w:val="00C47359"/>
    <w:rsid w:val="00C501C7"/>
    <w:rsid w:val="00C5066D"/>
    <w:rsid w:val="00C50ACC"/>
    <w:rsid w:val="00C5281D"/>
    <w:rsid w:val="00C53D4C"/>
    <w:rsid w:val="00C54ABD"/>
    <w:rsid w:val="00C57259"/>
    <w:rsid w:val="00C57A86"/>
    <w:rsid w:val="00C6080F"/>
    <w:rsid w:val="00C60A4E"/>
    <w:rsid w:val="00C61935"/>
    <w:rsid w:val="00C62658"/>
    <w:rsid w:val="00C63026"/>
    <w:rsid w:val="00C6316B"/>
    <w:rsid w:val="00C64075"/>
    <w:rsid w:val="00C65ECD"/>
    <w:rsid w:val="00C66109"/>
    <w:rsid w:val="00C66875"/>
    <w:rsid w:val="00C707E3"/>
    <w:rsid w:val="00C7094A"/>
    <w:rsid w:val="00C7120C"/>
    <w:rsid w:val="00C71282"/>
    <w:rsid w:val="00C7556F"/>
    <w:rsid w:val="00C75A60"/>
    <w:rsid w:val="00C75C95"/>
    <w:rsid w:val="00C77EC8"/>
    <w:rsid w:val="00C8144B"/>
    <w:rsid w:val="00C81B5C"/>
    <w:rsid w:val="00C820A5"/>
    <w:rsid w:val="00C83223"/>
    <w:rsid w:val="00C8322F"/>
    <w:rsid w:val="00C856AE"/>
    <w:rsid w:val="00C857B7"/>
    <w:rsid w:val="00C86E88"/>
    <w:rsid w:val="00C8758E"/>
    <w:rsid w:val="00C87D91"/>
    <w:rsid w:val="00C92AF1"/>
    <w:rsid w:val="00C947E1"/>
    <w:rsid w:val="00C94E1D"/>
    <w:rsid w:val="00C95897"/>
    <w:rsid w:val="00C96E4B"/>
    <w:rsid w:val="00C9735F"/>
    <w:rsid w:val="00CA043B"/>
    <w:rsid w:val="00CA1DCD"/>
    <w:rsid w:val="00CA2C9D"/>
    <w:rsid w:val="00CA3E88"/>
    <w:rsid w:val="00CA57BF"/>
    <w:rsid w:val="00CA6E63"/>
    <w:rsid w:val="00CA77FE"/>
    <w:rsid w:val="00CA7C7F"/>
    <w:rsid w:val="00CB15D9"/>
    <w:rsid w:val="00CB1611"/>
    <w:rsid w:val="00CB4CC5"/>
    <w:rsid w:val="00CB61C6"/>
    <w:rsid w:val="00CB6E73"/>
    <w:rsid w:val="00CB7956"/>
    <w:rsid w:val="00CC126F"/>
    <w:rsid w:val="00CC12BA"/>
    <w:rsid w:val="00CC2174"/>
    <w:rsid w:val="00CC39D9"/>
    <w:rsid w:val="00CC3BC1"/>
    <w:rsid w:val="00CC61AB"/>
    <w:rsid w:val="00CD0AA5"/>
    <w:rsid w:val="00CD2068"/>
    <w:rsid w:val="00CD3EBB"/>
    <w:rsid w:val="00CD5196"/>
    <w:rsid w:val="00CD5365"/>
    <w:rsid w:val="00CD659D"/>
    <w:rsid w:val="00CD7971"/>
    <w:rsid w:val="00CD7BC5"/>
    <w:rsid w:val="00CE0C67"/>
    <w:rsid w:val="00CE1DBE"/>
    <w:rsid w:val="00CE2589"/>
    <w:rsid w:val="00CE5239"/>
    <w:rsid w:val="00CE5CD2"/>
    <w:rsid w:val="00CE6182"/>
    <w:rsid w:val="00CE64B7"/>
    <w:rsid w:val="00CE65A2"/>
    <w:rsid w:val="00CE7C4A"/>
    <w:rsid w:val="00CF148B"/>
    <w:rsid w:val="00CF1912"/>
    <w:rsid w:val="00CF21F8"/>
    <w:rsid w:val="00CF371B"/>
    <w:rsid w:val="00CF4274"/>
    <w:rsid w:val="00CF6A50"/>
    <w:rsid w:val="00D00978"/>
    <w:rsid w:val="00D01132"/>
    <w:rsid w:val="00D01206"/>
    <w:rsid w:val="00D045EE"/>
    <w:rsid w:val="00D04D3A"/>
    <w:rsid w:val="00D04D6A"/>
    <w:rsid w:val="00D0661F"/>
    <w:rsid w:val="00D06F53"/>
    <w:rsid w:val="00D072FE"/>
    <w:rsid w:val="00D103AD"/>
    <w:rsid w:val="00D11095"/>
    <w:rsid w:val="00D12A0C"/>
    <w:rsid w:val="00D148EB"/>
    <w:rsid w:val="00D150B0"/>
    <w:rsid w:val="00D16F1D"/>
    <w:rsid w:val="00D17E71"/>
    <w:rsid w:val="00D2027B"/>
    <w:rsid w:val="00D224B1"/>
    <w:rsid w:val="00D232D1"/>
    <w:rsid w:val="00D23851"/>
    <w:rsid w:val="00D24A8D"/>
    <w:rsid w:val="00D27934"/>
    <w:rsid w:val="00D306FD"/>
    <w:rsid w:val="00D312C2"/>
    <w:rsid w:val="00D36942"/>
    <w:rsid w:val="00D36AAD"/>
    <w:rsid w:val="00D36B24"/>
    <w:rsid w:val="00D41003"/>
    <w:rsid w:val="00D42B74"/>
    <w:rsid w:val="00D4452F"/>
    <w:rsid w:val="00D46131"/>
    <w:rsid w:val="00D47213"/>
    <w:rsid w:val="00D50542"/>
    <w:rsid w:val="00D506C8"/>
    <w:rsid w:val="00D50E6F"/>
    <w:rsid w:val="00D52381"/>
    <w:rsid w:val="00D52DAF"/>
    <w:rsid w:val="00D530BA"/>
    <w:rsid w:val="00D530BB"/>
    <w:rsid w:val="00D5430C"/>
    <w:rsid w:val="00D548B2"/>
    <w:rsid w:val="00D550ED"/>
    <w:rsid w:val="00D55FD2"/>
    <w:rsid w:val="00D56A74"/>
    <w:rsid w:val="00D56AD1"/>
    <w:rsid w:val="00D5747F"/>
    <w:rsid w:val="00D61F9A"/>
    <w:rsid w:val="00D62C63"/>
    <w:rsid w:val="00D65525"/>
    <w:rsid w:val="00D70852"/>
    <w:rsid w:val="00D70B9C"/>
    <w:rsid w:val="00D72B20"/>
    <w:rsid w:val="00D72F1C"/>
    <w:rsid w:val="00D73D9D"/>
    <w:rsid w:val="00D74525"/>
    <w:rsid w:val="00D80158"/>
    <w:rsid w:val="00D80ACB"/>
    <w:rsid w:val="00D80B1B"/>
    <w:rsid w:val="00D8107F"/>
    <w:rsid w:val="00D817E4"/>
    <w:rsid w:val="00D82320"/>
    <w:rsid w:val="00D843A6"/>
    <w:rsid w:val="00D90229"/>
    <w:rsid w:val="00D93D97"/>
    <w:rsid w:val="00D93DC5"/>
    <w:rsid w:val="00D940A7"/>
    <w:rsid w:val="00D9478A"/>
    <w:rsid w:val="00D9604C"/>
    <w:rsid w:val="00D96EF3"/>
    <w:rsid w:val="00D976E7"/>
    <w:rsid w:val="00DA33B0"/>
    <w:rsid w:val="00DA53E4"/>
    <w:rsid w:val="00DA5A9C"/>
    <w:rsid w:val="00DA6549"/>
    <w:rsid w:val="00DA75AA"/>
    <w:rsid w:val="00DA7735"/>
    <w:rsid w:val="00DB1CDC"/>
    <w:rsid w:val="00DB6C00"/>
    <w:rsid w:val="00DB7C77"/>
    <w:rsid w:val="00DC07F8"/>
    <w:rsid w:val="00DC155C"/>
    <w:rsid w:val="00DC1B12"/>
    <w:rsid w:val="00DC44A3"/>
    <w:rsid w:val="00DC44C8"/>
    <w:rsid w:val="00DC463B"/>
    <w:rsid w:val="00DC7391"/>
    <w:rsid w:val="00DD1BA4"/>
    <w:rsid w:val="00DD4A2B"/>
    <w:rsid w:val="00DD5DAD"/>
    <w:rsid w:val="00DD6AFC"/>
    <w:rsid w:val="00DE2153"/>
    <w:rsid w:val="00DE2741"/>
    <w:rsid w:val="00DF0866"/>
    <w:rsid w:val="00DF17A1"/>
    <w:rsid w:val="00DF1CC3"/>
    <w:rsid w:val="00DF1DD1"/>
    <w:rsid w:val="00DF2D2E"/>
    <w:rsid w:val="00DF65DD"/>
    <w:rsid w:val="00DF6B54"/>
    <w:rsid w:val="00E00162"/>
    <w:rsid w:val="00E01A63"/>
    <w:rsid w:val="00E01B33"/>
    <w:rsid w:val="00E01C80"/>
    <w:rsid w:val="00E01DAA"/>
    <w:rsid w:val="00E03DF1"/>
    <w:rsid w:val="00E040DD"/>
    <w:rsid w:val="00E05E38"/>
    <w:rsid w:val="00E07390"/>
    <w:rsid w:val="00E12922"/>
    <w:rsid w:val="00E1485D"/>
    <w:rsid w:val="00E153DF"/>
    <w:rsid w:val="00E1740B"/>
    <w:rsid w:val="00E20A12"/>
    <w:rsid w:val="00E21B41"/>
    <w:rsid w:val="00E21CDB"/>
    <w:rsid w:val="00E224B1"/>
    <w:rsid w:val="00E22667"/>
    <w:rsid w:val="00E2481F"/>
    <w:rsid w:val="00E331A2"/>
    <w:rsid w:val="00E334BB"/>
    <w:rsid w:val="00E33977"/>
    <w:rsid w:val="00E3520E"/>
    <w:rsid w:val="00E37063"/>
    <w:rsid w:val="00E40285"/>
    <w:rsid w:val="00E40558"/>
    <w:rsid w:val="00E42269"/>
    <w:rsid w:val="00E42E17"/>
    <w:rsid w:val="00E43855"/>
    <w:rsid w:val="00E44C41"/>
    <w:rsid w:val="00E46D6C"/>
    <w:rsid w:val="00E50310"/>
    <w:rsid w:val="00E504C7"/>
    <w:rsid w:val="00E54986"/>
    <w:rsid w:val="00E55604"/>
    <w:rsid w:val="00E56FDA"/>
    <w:rsid w:val="00E57415"/>
    <w:rsid w:val="00E63DDC"/>
    <w:rsid w:val="00E7030E"/>
    <w:rsid w:val="00E70470"/>
    <w:rsid w:val="00E71B4E"/>
    <w:rsid w:val="00E729B0"/>
    <w:rsid w:val="00E76A61"/>
    <w:rsid w:val="00E77FDB"/>
    <w:rsid w:val="00E8102E"/>
    <w:rsid w:val="00E812D7"/>
    <w:rsid w:val="00E816C3"/>
    <w:rsid w:val="00E823BA"/>
    <w:rsid w:val="00E82AD3"/>
    <w:rsid w:val="00E83236"/>
    <w:rsid w:val="00E84044"/>
    <w:rsid w:val="00E863D4"/>
    <w:rsid w:val="00E904E6"/>
    <w:rsid w:val="00E905A6"/>
    <w:rsid w:val="00E9125A"/>
    <w:rsid w:val="00E92E32"/>
    <w:rsid w:val="00E95F55"/>
    <w:rsid w:val="00E97071"/>
    <w:rsid w:val="00E976EC"/>
    <w:rsid w:val="00E97AB1"/>
    <w:rsid w:val="00EA0EF5"/>
    <w:rsid w:val="00EA1C6D"/>
    <w:rsid w:val="00EA2EAE"/>
    <w:rsid w:val="00EA4B2A"/>
    <w:rsid w:val="00EA69E9"/>
    <w:rsid w:val="00EA738E"/>
    <w:rsid w:val="00EA76B9"/>
    <w:rsid w:val="00EB1154"/>
    <w:rsid w:val="00EB4922"/>
    <w:rsid w:val="00EB5C49"/>
    <w:rsid w:val="00EB6336"/>
    <w:rsid w:val="00EC32B3"/>
    <w:rsid w:val="00EC3F81"/>
    <w:rsid w:val="00EC414E"/>
    <w:rsid w:val="00EC4351"/>
    <w:rsid w:val="00EC5057"/>
    <w:rsid w:val="00EC7965"/>
    <w:rsid w:val="00ED30B2"/>
    <w:rsid w:val="00ED4203"/>
    <w:rsid w:val="00ED5A8F"/>
    <w:rsid w:val="00ED5C62"/>
    <w:rsid w:val="00ED77AF"/>
    <w:rsid w:val="00ED7B2B"/>
    <w:rsid w:val="00EE03DC"/>
    <w:rsid w:val="00EE0722"/>
    <w:rsid w:val="00EE3CBC"/>
    <w:rsid w:val="00EE5708"/>
    <w:rsid w:val="00EE5A53"/>
    <w:rsid w:val="00EE5D6E"/>
    <w:rsid w:val="00EF2D19"/>
    <w:rsid w:val="00EF3A2D"/>
    <w:rsid w:val="00EF414D"/>
    <w:rsid w:val="00EF4389"/>
    <w:rsid w:val="00EF67A3"/>
    <w:rsid w:val="00EF6C62"/>
    <w:rsid w:val="00EF731D"/>
    <w:rsid w:val="00F018C5"/>
    <w:rsid w:val="00F02E55"/>
    <w:rsid w:val="00F05882"/>
    <w:rsid w:val="00F069C1"/>
    <w:rsid w:val="00F12584"/>
    <w:rsid w:val="00F12853"/>
    <w:rsid w:val="00F13666"/>
    <w:rsid w:val="00F1535B"/>
    <w:rsid w:val="00F15C61"/>
    <w:rsid w:val="00F24035"/>
    <w:rsid w:val="00F24A81"/>
    <w:rsid w:val="00F25BFA"/>
    <w:rsid w:val="00F27C82"/>
    <w:rsid w:val="00F27DF6"/>
    <w:rsid w:val="00F305E3"/>
    <w:rsid w:val="00F30911"/>
    <w:rsid w:val="00F323E8"/>
    <w:rsid w:val="00F32474"/>
    <w:rsid w:val="00F3651D"/>
    <w:rsid w:val="00F41E5C"/>
    <w:rsid w:val="00F42123"/>
    <w:rsid w:val="00F4373E"/>
    <w:rsid w:val="00F44258"/>
    <w:rsid w:val="00F466D6"/>
    <w:rsid w:val="00F469AB"/>
    <w:rsid w:val="00F478D2"/>
    <w:rsid w:val="00F47ADD"/>
    <w:rsid w:val="00F47CBB"/>
    <w:rsid w:val="00F50BC6"/>
    <w:rsid w:val="00F532E9"/>
    <w:rsid w:val="00F533E0"/>
    <w:rsid w:val="00F53515"/>
    <w:rsid w:val="00F53D5A"/>
    <w:rsid w:val="00F53E4C"/>
    <w:rsid w:val="00F542CC"/>
    <w:rsid w:val="00F56362"/>
    <w:rsid w:val="00F56D40"/>
    <w:rsid w:val="00F60EEB"/>
    <w:rsid w:val="00F61650"/>
    <w:rsid w:val="00F63957"/>
    <w:rsid w:val="00F64171"/>
    <w:rsid w:val="00F6436E"/>
    <w:rsid w:val="00F64EE8"/>
    <w:rsid w:val="00F66D3D"/>
    <w:rsid w:val="00F675F1"/>
    <w:rsid w:val="00F67F04"/>
    <w:rsid w:val="00F7051C"/>
    <w:rsid w:val="00F712E1"/>
    <w:rsid w:val="00F71E5B"/>
    <w:rsid w:val="00F73E03"/>
    <w:rsid w:val="00F73F06"/>
    <w:rsid w:val="00F74453"/>
    <w:rsid w:val="00F76B71"/>
    <w:rsid w:val="00F76E92"/>
    <w:rsid w:val="00F80297"/>
    <w:rsid w:val="00F80B52"/>
    <w:rsid w:val="00F80E6C"/>
    <w:rsid w:val="00F812B0"/>
    <w:rsid w:val="00F812DC"/>
    <w:rsid w:val="00F81F4B"/>
    <w:rsid w:val="00F82012"/>
    <w:rsid w:val="00F84160"/>
    <w:rsid w:val="00F85E39"/>
    <w:rsid w:val="00F86F8E"/>
    <w:rsid w:val="00F87B71"/>
    <w:rsid w:val="00F87C35"/>
    <w:rsid w:val="00F910EA"/>
    <w:rsid w:val="00F930F9"/>
    <w:rsid w:val="00F94657"/>
    <w:rsid w:val="00F94BC1"/>
    <w:rsid w:val="00F94CF1"/>
    <w:rsid w:val="00F96DF8"/>
    <w:rsid w:val="00F97080"/>
    <w:rsid w:val="00FA09B8"/>
    <w:rsid w:val="00FA1C7D"/>
    <w:rsid w:val="00FA2E02"/>
    <w:rsid w:val="00FA3BFC"/>
    <w:rsid w:val="00FA5DC5"/>
    <w:rsid w:val="00FA7ADB"/>
    <w:rsid w:val="00FB10B9"/>
    <w:rsid w:val="00FB2B72"/>
    <w:rsid w:val="00FB424A"/>
    <w:rsid w:val="00FB6DB0"/>
    <w:rsid w:val="00FC00E6"/>
    <w:rsid w:val="00FC0C03"/>
    <w:rsid w:val="00FC0ECD"/>
    <w:rsid w:val="00FC10F4"/>
    <w:rsid w:val="00FC3F99"/>
    <w:rsid w:val="00FC6744"/>
    <w:rsid w:val="00FC6A1F"/>
    <w:rsid w:val="00FC771C"/>
    <w:rsid w:val="00FD2F37"/>
    <w:rsid w:val="00FD2F72"/>
    <w:rsid w:val="00FD310B"/>
    <w:rsid w:val="00FD3B8B"/>
    <w:rsid w:val="00FD52F0"/>
    <w:rsid w:val="00FE02FA"/>
    <w:rsid w:val="00FE0D0B"/>
    <w:rsid w:val="00FE42C0"/>
    <w:rsid w:val="00FE5045"/>
    <w:rsid w:val="00FE5089"/>
    <w:rsid w:val="00FE56ED"/>
    <w:rsid w:val="00FE640D"/>
    <w:rsid w:val="00FE7AD8"/>
    <w:rsid w:val="00FF0313"/>
    <w:rsid w:val="00FF1B4D"/>
    <w:rsid w:val="00FF2877"/>
    <w:rsid w:val="00FF462B"/>
    <w:rsid w:val="00FF5913"/>
    <w:rsid w:val="00FF7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C04EA"/>
  <w15:docId w15:val="{82E44293-5D7F-40A7-BFEA-D0A1B255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DD9"/>
  </w:style>
  <w:style w:type="paragraph" w:styleId="1">
    <w:name w:val="heading 1"/>
    <w:aliases w:val="Т3"/>
    <w:basedOn w:val="a"/>
    <w:next w:val="a"/>
    <w:link w:val="10"/>
    <w:qFormat/>
    <w:rsid w:val="004A6D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Т4,OG Heading 2"/>
    <w:basedOn w:val="a"/>
    <w:link w:val="20"/>
    <w:uiPriority w:val="9"/>
    <w:qFormat/>
    <w:rsid w:val="00FC00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aliases w:val="Tab"/>
    <w:basedOn w:val="a"/>
    <w:link w:val="30"/>
    <w:uiPriority w:val="9"/>
    <w:qFormat/>
    <w:rsid w:val="00FC00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aliases w:val="Tab_name Знак"/>
    <w:basedOn w:val="a"/>
    <w:next w:val="a"/>
    <w:link w:val="41"/>
    <w:qFormat/>
    <w:rsid w:val="00D72B2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paragraph" w:styleId="5">
    <w:name w:val="heading 5"/>
    <w:basedOn w:val="a"/>
    <w:next w:val="a"/>
    <w:link w:val="50"/>
    <w:uiPriority w:val="9"/>
    <w:qFormat/>
    <w:rsid w:val="00D72B20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F812DC"/>
    <w:pPr>
      <w:numPr>
        <w:ilvl w:val="5"/>
        <w:numId w:val="1"/>
      </w:numPr>
      <w:suppressAutoHyphens/>
      <w:overflowPunct w:val="0"/>
      <w:autoSpaceDE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Т4 Знак,OG Heading 2 Знак"/>
    <w:basedOn w:val="a0"/>
    <w:link w:val="2"/>
    <w:uiPriority w:val="9"/>
    <w:rsid w:val="00FC00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Tab Знак"/>
    <w:basedOn w:val="a0"/>
    <w:link w:val="3"/>
    <w:uiPriority w:val="9"/>
    <w:rsid w:val="00FC00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uiPriority w:val="34"/>
    <w:qFormat/>
    <w:rsid w:val="00BE2209"/>
    <w:pPr>
      <w:ind w:left="720"/>
      <w:contextualSpacing/>
    </w:pPr>
  </w:style>
  <w:style w:type="paragraph" w:styleId="a5">
    <w:name w:val="header"/>
    <w:aliases w:val="ВерхКолонтитул"/>
    <w:basedOn w:val="a"/>
    <w:link w:val="a6"/>
    <w:uiPriority w:val="99"/>
    <w:unhideWhenUsed/>
    <w:rsid w:val="003E1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3E1B03"/>
  </w:style>
  <w:style w:type="paragraph" w:styleId="a7">
    <w:name w:val="footer"/>
    <w:basedOn w:val="a"/>
    <w:link w:val="a8"/>
    <w:uiPriority w:val="99"/>
    <w:unhideWhenUsed/>
    <w:rsid w:val="003E1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B03"/>
  </w:style>
  <w:style w:type="paragraph" w:styleId="a9">
    <w:name w:val="Balloon Text"/>
    <w:basedOn w:val="a"/>
    <w:link w:val="aa"/>
    <w:uiPriority w:val="99"/>
    <w:unhideWhenUsed/>
    <w:rsid w:val="00820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82024E"/>
    <w:rPr>
      <w:rFonts w:ascii="Segoe UI" w:hAnsi="Segoe UI" w:cs="Segoe UI"/>
      <w:sz w:val="18"/>
      <w:szCs w:val="18"/>
    </w:rPr>
  </w:style>
  <w:style w:type="paragraph" w:styleId="ab">
    <w:name w:val="caption"/>
    <w:aliases w:val="Название объекта Знак1,Название объекта Знак Знак,рисунка,Таблица название,Таблица_номер_справа_12"/>
    <w:basedOn w:val="a"/>
    <w:link w:val="ac"/>
    <w:qFormat/>
    <w:rsid w:val="00846B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Содержимое таблицы"/>
    <w:basedOn w:val="a"/>
    <w:rsid w:val="0059053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e">
    <w:name w:val="Normal (Web)"/>
    <w:aliases w:val="Обычный (Web), Знак Знак22,Знак Знак22"/>
    <w:basedOn w:val="a"/>
    <w:unhideWhenUsed/>
    <w:qFormat/>
    <w:rsid w:val="00590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4">
    <w:name w:val="rvts24"/>
    <w:rsid w:val="0059053F"/>
    <w:rPr>
      <w:rFonts w:ascii="Times New Roman" w:hAnsi="Times New Roman" w:cs="Times New Roman"/>
      <w:sz w:val="24"/>
      <w:szCs w:val="24"/>
    </w:rPr>
  </w:style>
  <w:style w:type="character" w:customStyle="1" w:styleId="rvts97">
    <w:name w:val="rvts97"/>
    <w:rsid w:val="0061101F"/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59">
    <w:name w:val="rvps59"/>
    <w:basedOn w:val="a"/>
    <w:rsid w:val="004A6D47"/>
    <w:pPr>
      <w:spacing w:after="0" w:line="240" w:lineRule="auto"/>
      <w:ind w:firstLine="70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Т3 Знак"/>
    <w:basedOn w:val="a0"/>
    <w:link w:val="1"/>
    <w:rsid w:val="004A6D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Body Text Indent"/>
    <w:basedOn w:val="a"/>
    <w:link w:val="af0"/>
    <w:uiPriority w:val="99"/>
    <w:rsid w:val="007321E0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321E0"/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21">
    <w:name w:val="Основной текст2"/>
    <w:basedOn w:val="a"/>
    <w:rsid w:val="001641C5"/>
    <w:pPr>
      <w:widowControl w:val="0"/>
      <w:shd w:val="clear" w:color="auto" w:fill="FFFFFF"/>
      <w:spacing w:after="360" w:line="0" w:lineRule="atLeast"/>
    </w:pPr>
    <w:rPr>
      <w:rFonts w:ascii="Calibri" w:eastAsia="Calibri" w:hAnsi="Calibri" w:cs="Calibri"/>
      <w:color w:val="000000"/>
      <w:sz w:val="19"/>
      <w:szCs w:val="19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D72B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72B20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af1">
    <w:name w:val="Document Map"/>
    <w:basedOn w:val="a"/>
    <w:link w:val="af2"/>
    <w:uiPriority w:val="99"/>
    <w:unhideWhenUsed/>
    <w:rsid w:val="00D72B20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2">
    <w:name w:val="Схема документа Знак"/>
    <w:basedOn w:val="a0"/>
    <w:link w:val="af1"/>
    <w:uiPriority w:val="99"/>
    <w:rsid w:val="00D72B20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41">
    <w:name w:val="Заголовок 4 Знак1"/>
    <w:aliases w:val="Tab_name Знак Знак"/>
    <w:link w:val="4"/>
    <w:rsid w:val="00D72B20"/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character" w:styleId="af3">
    <w:name w:val="Hyperlink"/>
    <w:uiPriority w:val="99"/>
    <w:rsid w:val="00D72B20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D72B20"/>
    <w:pPr>
      <w:tabs>
        <w:tab w:val="right" w:leader="dot" w:pos="9345"/>
      </w:tabs>
      <w:spacing w:after="0" w:line="240" w:lineRule="auto"/>
      <w:ind w:left="284" w:hanging="284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rsid w:val="00D72B20"/>
    <w:pPr>
      <w:tabs>
        <w:tab w:val="right" w:leader="dot" w:pos="9345"/>
      </w:tabs>
      <w:spacing w:after="0" w:line="240" w:lineRule="auto"/>
      <w:ind w:left="709" w:hanging="469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D72B20"/>
    <w:pPr>
      <w:tabs>
        <w:tab w:val="left" w:pos="0"/>
        <w:tab w:val="left" w:pos="1134"/>
        <w:tab w:val="right" w:leader="dot" w:pos="9345"/>
      </w:tabs>
      <w:spacing w:after="0" w:line="240" w:lineRule="auto"/>
      <w:ind w:left="1134" w:hanging="708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D72B20"/>
    <w:pPr>
      <w:spacing w:after="100" w:line="276" w:lineRule="auto"/>
      <w:ind w:left="66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72B20"/>
    <w:pPr>
      <w:spacing w:after="100" w:line="276" w:lineRule="auto"/>
      <w:ind w:left="88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72B20"/>
    <w:pPr>
      <w:spacing w:after="100" w:line="276" w:lineRule="auto"/>
      <w:ind w:left="110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D72B20"/>
    <w:pPr>
      <w:spacing w:after="100" w:line="276" w:lineRule="auto"/>
      <w:ind w:left="132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D72B20"/>
    <w:pPr>
      <w:spacing w:after="100" w:line="276" w:lineRule="auto"/>
      <w:ind w:left="154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D72B20"/>
    <w:pPr>
      <w:spacing w:after="100" w:line="276" w:lineRule="auto"/>
      <w:ind w:left="176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2TimesNewRoman1212">
    <w:name w:val="Стиль Заголовок 2 + Times New Roman 12 пт После:  12 пт кернинг ..."/>
    <w:basedOn w:val="2"/>
    <w:rsid w:val="00D72B20"/>
    <w:pPr>
      <w:keepNext/>
      <w:spacing w:before="240" w:beforeAutospacing="0" w:after="240" w:afterAutospacing="0" w:line="360" w:lineRule="auto"/>
      <w:jc w:val="center"/>
    </w:pPr>
    <w:rPr>
      <w:i/>
      <w:iCs/>
      <w:kern w:val="32"/>
      <w:sz w:val="24"/>
      <w:szCs w:val="20"/>
      <w:lang w:val="x-none" w:eastAsia="en-US"/>
    </w:rPr>
  </w:style>
  <w:style w:type="character" w:styleId="af4">
    <w:name w:val="annotation reference"/>
    <w:uiPriority w:val="99"/>
    <w:unhideWhenUsed/>
    <w:rsid w:val="00D72B2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72B20"/>
    <w:pPr>
      <w:spacing w:after="20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uiPriority w:val="99"/>
    <w:rsid w:val="00D72B20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7">
    <w:name w:val="annotation subject"/>
    <w:basedOn w:val="af5"/>
    <w:next w:val="af5"/>
    <w:link w:val="af8"/>
    <w:uiPriority w:val="99"/>
    <w:unhideWhenUsed/>
    <w:rsid w:val="00D72B2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D72B20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character" w:styleId="af9">
    <w:name w:val="page number"/>
    <w:basedOn w:val="a0"/>
    <w:rsid w:val="00D72B20"/>
  </w:style>
  <w:style w:type="paragraph" w:styleId="afa">
    <w:name w:val="Body Text"/>
    <w:aliases w:val=" Знак Знак Знак,Таблица TEXT,Body single,bt,Body Text Char,Основной текст Знак Знак Знак Знак"/>
    <w:basedOn w:val="a"/>
    <w:link w:val="afb"/>
    <w:rsid w:val="00D72B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fb">
    <w:name w:val="Основной текст Знак"/>
    <w:aliases w:val=" Знак Знак Знак Знак,Таблица TEXT Знак,Body single Знак,bt Знак,Body Text Char Знак,Основной текст Знак Знак Знак Знак Знак"/>
    <w:basedOn w:val="a0"/>
    <w:link w:val="afa"/>
    <w:rsid w:val="00D72B2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link w:val="ConsPlusNormal0"/>
    <w:rsid w:val="00D72B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72B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72B20"/>
  </w:style>
  <w:style w:type="character" w:customStyle="1" w:styleId="apple-converted-space">
    <w:name w:val="apple-converted-space"/>
    <w:basedOn w:val="a0"/>
    <w:rsid w:val="00D72B20"/>
  </w:style>
  <w:style w:type="paragraph" w:styleId="afc">
    <w:name w:val="Plain Text"/>
    <w:basedOn w:val="a"/>
    <w:link w:val="afd"/>
    <w:rsid w:val="00D72B2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d">
    <w:name w:val="Текст Знак"/>
    <w:basedOn w:val="a0"/>
    <w:link w:val="afc"/>
    <w:rsid w:val="00D72B20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styleId="afe">
    <w:name w:val="Strong"/>
    <w:qFormat/>
    <w:rsid w:val="00D72B20"/>
    <w:rPr>
      <w:b/>
      <w:bCs/>
    </w:rPr>
  </w:style>
  <w:style w:type="paragraph" w:styleId="23">
    <w:name w:val="Body Text 2"/>
    <w:basedOn w:val="a"/>
    <w:link w:val="24"/>
    <w:rsid w:val="00D72B2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4">
    <w:name w:val="Основной текст 2 Знак"/>
    <w:basedOn w:val="a0"/>
    <w:link w:val="23"/>
    <w:rsid w:val="00D72B2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43">
    <w:name w:val="Стиль4 Знак"/>
    <w:basedOn w:val="af"/>
    <w:link w:val="44"/>
    <w:rsid w:val="00D72B20"/>
    <w:pPr>
      <w:spacing w:after="0" w:line="240" w:lineRule="auto"/>
      <w:ind w:left="0" w:firstLine="708"/>
    </w:pPr>
    <w:rPr>
      <w:kern w:val="0"/>
      <w:sz w:val="20"/>
      <w:szCs w:val="20"/>
      <w:lang w:val="x-none" w:eastAsia="ru-RU"/>
    </w:rPr>
  </w:style>
  <w:style w:type="character" w:customStyle="1" w:styleId="44">
    <w:name w:val="Стиль4 Знак Знак"/>
    <w:link w:val="43"/>
    <w:locked/>
    <w:rsid w:val="00D72B2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Style5">
    <w:name w:val="Style5"/>
    <w:basedOn w:val="a"/>
    <w:rsid w:val="00D72B20"/>
    <w:pPr>
      <w:widowControl w:val="0"/>
      <w:autoSpaceDE w:val="0"/>
      <w:autoSpaceDN w:val="0"/>
      <w:adjustRightInd w:val="0"/>
      <w:spacing w:after="0" w:line="156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5">
    <w:name w:val="Font Style25"/>
    <w:rsid w:val="00D72B20"/>
    <w:rPr>
      <w:rFonts w:ascii="Sylfaen" w:hAnsi="Sylfaen" w:cs="Sylfae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72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72B20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rsid w:val="00D72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"/>
    <w:uiPriority w:val="99"/>
    <w:rsid w:val="00D72B2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1">
    <w:name w:val="footnote reference"/>
    <w:aliases w:val="Знак сноски-FN"/>
    <w:uiPriority w:val="99"/>
    <w:rsid w:val="00D72B20"/>
    <w:rPr>
      <w:vertAlign w:val="superscript"/>
    </w:rPr>
  </w:style>
  <w:style w:type="paragraph" w:styleId="32">
    <w:name w:val="Body Text Indent 3"/>
    <w:basedOn w:val="a"/>
    <w:link w:val="33"/>
    <w:rsid w:val="00D72B2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3">
    <w:name w:val="Основной текст с отступом 3 Знак"/>
    <w:basedOn w:val="a0"/>
    <w:link w:val="32"/>
    <w:rsid w:val="00D72B20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firmname1">
    <w:name w:val="firm_name1"/>
    <w:rsid w:val="00D72B20"/>
    <w:rPr>
      <w:b/>
      <w:bCs/>
      <w:color w:val="005FB1"/>
      <w:sz w:val="30"/>
      <w:szCs w:val="30"/>
    </w:rPr>
  </w:style>
  <w:style w:type="character" w:customStyle="1" w:styleId="telefon1">
    <w:name w:val="telefon1"/>
    <w:rsid w:val="00D72B20"/>
    <w:rPr>
      <w:color w:val="000000"/>
      <w:sz w:val="26"/>
      <w:szCs w:val="26"/>
    </w:rPr>
  </w:style>
  <w:style w:type="paragraph" w:styleId="aff2">
    <w:name w:val="Subtitle"/>
    <w:basedOn w:val="a"/>
    <w:link w:val="aff3"/>
    <w:qFormat/>
    <w:rsid w:val="00D72B2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aff3">
    <w:name w:val="Подзаголовок Знак"/>
    <w:basedOn w:val="a0"/>
    <w:link w:val="aff2"/>
    <w:rsid w:val="00D72B20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table" w:styleId="aff4">
    <w:name w:val="Table Grid"/>
    <w:basedOn w:val="a1"/>
    <w:uiPriority w:val="39"/>
    <w:rsid w:val="00D72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 Знак Знак1 Знак Знак Знак Знак"/>
    <w:basedOn w:val="a"/>
    <w:rsid w:val="00D72B2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5">
    <w:name w:val="Emphasis"/>
    <w:qFormat/>
    <w:rsid w:val="00D72B20"/>
    <w:rPr>
      <w:i/>
      <w:iCs/>
    </w:rPr>
  </w:style>
  <w:style w:type="paragraph" w:customStyle="1" w:styleId="ConsPlusTitle">
    <w:name w:val="ConsPlusTitle"/>
    <w:uiPriority w:val="99"/>
    <w:rsid w:val="00D72B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-1">
    <w:name w:val="WW- Знак1"/>
    <w:rsid w:val="00D72B20"/>
    <w:rPr>
      <w:sz w:val="24"/>
      <w:szCs w:val="24"/>
    </w:rPr>
  </w:style>
  <w:style w:type="paragraph" w:customStyle="1" w:styleId="13">
    <w:name w:val="Основной текст с отступом1"/>
    <w:aliases w:val="Основной текст 1,Нумерованный список !!,Надин стиль,Body Text Indent"/>
    <w:basedOn w:val="a"/>
    <w:link w:val="BodyTextIndent"/>
    <w:rsid w:val="00D72B20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4">
    <w:name w:val="Обычный1"/>
    <w:rsid w:val="00D72B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0">
    <w:name w:val="Основной текст 2 Знак2"/>
    <w:rsid w:val="00D72B20"/>
    <w:rPr>
      <w:sz w:val="24"/>
      <w:szCs w:val="24"/>
      <w:lang w:eastAsia="ar-SA"/>
    </w:rPr>
  </w:style>
  <w:style w:type="paragraph" w:styleId="aff6">
    <w:name w:val="Revision"/>
    <w:hidden/>
    <w:uiPriority w:val="99"/>
    <w:semiHidden/>
    <w:rsid w:val="00D72B20"/>
    <w:pPr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45">
    <w:name w:val="Красная строка4"/>
    <w:basedOn w:val="afa"/>
    <w:rsid w:val="00D72B20"/>
    <w:pPr>
      <w:suppressAutoHyphens/>
      <w:spacing w:after="120"/>
      <w:ind w:firstLine="210"/>
      <w:jc w:val="left"/>
    </w:pPr>
    <w:rPr>
      <w:sz w:val="24"/>
      <w:lang w:eastAsia="ar-SA"/>
    </w:rPr>
  </w:style>
  <w:style w:type="character" w:customStyle="1" w:styleId="BodyTextIndent">
    <w:name w:val="Body Text Indent Знак"/>
    <w:aliases w:val="Основной текст 1 Знак1,Нумерованный список !! Знак1,Надин стиль Знак1,Основной текст с отступом1 Знак"/>
    <w:link w:val="13"/>
    <w:rsid w:val="00D72B2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f7">
    <w:name w:val="Body Text First Indent"/>
    <w:basedOn w:val="afa"/>
    <w:link w:val="aff8"/>
    <w:rsid w:val="00D72B20"/>
    <w:pPr>
      <w:spacing w:after="120"/>
      <w:ind w:firstLine="210"/>
      <w:jc w:val="left"/>
    </w:pPr>
  </w:style>
  <w:style w:type="character" w:customStyle="1" w:styleId="aff8">
    <w:name w:val="Красная строка Знак"/>
    <w:basedOn w:val="afb"/>
    <w:link w:val="aff7"/>
    <w:rsid w:val="00D72B2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FR3">
    <w:name w:val="FR3"/>
    <w:rsid w:val="00D72B2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2">
    <w:name w:val="h2"/>
    <w:basedOn w:val="aff9"/>
    <w:rsid w:val="00D72B20"/>
    <w:pPr>
      <w:spacing w:after="480"/>
      <w:contextualSpacing w:val="0"/>
      <w:jc w:val="center"/>
    </w:pPr>
    <w:rPr>
      <w:rFonts w:ascii="Times New Roman" w:eastAsia="Times New Roman" w:hAnsi="Times New Roman" w:cs="Times New Roman"/>
      <w:b/>
      <w:spacing w:val="0"/>
      <w:kern w:val="0"/>
      <w:sz w:val="24"/>
      <w:szCs w:val="24"/>
      <w:lang w:val="x-none" w:eastAsia="ru-RU"/>
    </w:rPr>
  </w:style>
  <w:style w:type="paragraph" w:customStyle="1" w:styleId="affa">
    <w:basedOn w:val="a"/>
    <w:next w:val="a"/>
    <w:link w:val="affb"/>
    <w:uiPriority w:val="10"/>
    <w:qFormat/>
    <w:rsid w:val="00D72B20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b">
    <w:name w:val="Название Знак"/>
    <w:link w:val="affa"/>
    <w:uiPriority w:val="10"/>
    <w:rsid w:val="00D72B20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D72B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0">
    <w:name w:val="Стиль 10 пт По центру"/>
    <w:basedOn w:val="a"/>
    <w:qFormat/>
    <w:rsid w:val="00D72B20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10">
    <w:name w:val="Основной текст 2 Знак1"/>
    <w:rsid w:val="00D72B20"/>
    <w:rPr>
      <w:sz w:val="24"/>
      <w:szCs w:val="24"/>
    </w:rPr>
  </w:style>
  <w:style w:type="paragraph" w:customStyle="1" w:styleId="affc">
    <w:name w:val="Шапка_табл"/>
    <w:basedOn w:val="a"/>
    <w:rsid w:val="00D72B20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color w:val="00000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D72B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unhideWhenUsed/>
    <w:rsid w:val="00D72B20"/>
    <w:pPr>
      <w:spacing w:after="120" w:line="480" w:lineRule="auto"/>
      <w:ind w:left="283"/>
    </w:pPr>
    <w:rPr>
      <w:rFonts w:ascii="Times New Roman" w:eastAsia="Calibri" w:hAnsi="Times New Roman" w:cs="Times New Roman"/>
      <w:kern w:val="2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72B20"/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affd">
    <w:name w:val="Заголовок статьи"/>
    <w:basedOn w:val="a"/>
    <w:next w:val="a"/>
    <w:rsid w:val="00D72B2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rsid w:val="00D72B20"/>
    <w:pPr>
      <w:spacing w:after="200" w:line="276" w:lineRule="auto"/>
      <w:ind w:left="720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9pt">
    <w:name w:val="Основной текст + 9 pt"/>
    <w:rsid w:val="00D72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fe">
    <w:name w:val="Основной текст_"/>
    <w:link w:val="34"/>
    <w:uiPriority w:val="99"/>
    <w:rsid w:val="00D72B20"/>
    <w:rPr>
      <w:rFonts w:eastAsia="Times New Roman"/>
      <w:sz w:val="27"/>
      <w:szCs w:val="27"/>
      <w:shd w:val="clear" w:color="auto" w:fill="FFFFFF"/>
    </w:rPr>
  </w:style>
  <w:style w:type="paragraph" w:customStyle="1" w:styleId="34">
    <w:name w:val="Основной текст3"/>
    <w:basedOn w:val="a"/>
    <w:link w:val="affe"/>
    <w:uiPriority w:val="99"/>
    <w:rsid w:val="00D72B20"/>
    <w:pPr>
      <w:widowControl w:val="0"/>
      <w:shd w:val="clear" w:color="auto" w:fill="FFFFFF"/>
      <w:spacing w:after="60" w:line="0" w:lineRule="atLeast"/>
      <w:jc w:val="both"/>
    </w:pPr>
    <w:rPr>
      <w:rFonts w:eastAsia="Times New Roman"/>
      <w:sz w:val="27"/>
      <w:szCs w:val="27"/>
    </w:rPr>
  </w:style>
  <w:style w:type="paragraph" w:customStyle="1" w:styleId="27">
    <w:name w:val="Абзац списка2"/>
    <w:basedOn w:val="a"/>
    <w:rsid w:val="00D72B20"/>
    <w:pPr>
      <w:spacing w:after="200" w:line="276" w:lineRule="auto"/>
      <w:ind w:left="720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fff">
    <w:name w:val="Основной текст + Не полужирный"/>
    <w:uiPriority w:val="99"/>
    <w:rsid w:val="00D72B2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1pt1">
    <w:name w:val="Основной текст + 11 pt1"/>
    <w:aliases w:val="Полужирный1"/>
    <w:uiPriority w:val="99"/>
    <w:rsid w:val="00D72B20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1">
    <w:name w:val="Основной текст + 111"/>
    <w:aliases w:val="5 pt2,5 pt3,Основной текст + 8"/>
    <w:uiPriority w:val="99"/>
    <w:rsid w:val="00D72B20"/>
    <w:rPr>
      <w:rFonts w:ascii="Times New Roman" w:hAnsi="Times New Roman" w:cs="Times New Roman"/>
      <w:sz w:val="23"/>
      <w:szCs w:val="23"/>
      <w:u w:val="none"/>
    </w:rPr>
  </w:style>
  <w:style w:type="character" w:customStyle="1" w:styleId="afff0">
    <w:name w:val="Символ сноски"/>
    <w:rsid w:val="00D72B20"/>
    <w:rPr>
      <w:vertAlign w:val="superscript"/>
    </w:rPr>
  </w:style>
  <w:style w:type="character" w:customStyle="1" w:styleId="16">
    <w:name w:val="Знак сноски1"/>
    <w:rsid w:val="00D72B20"/>
    <w:rPr>
      <w:vertAlign w:val="superscript"/>
    </w:rPr>
  </w:style>
  <w:style w:type="paragraph" w:customStyle="1" w:styleId="17">
    <w:name w:val="Название объекта1"/>
    <w:basedOn w:val="a"/>
    <w:next w:val="a"/>
    <w:rsid w:val="00D72B20"/>
    <w:pPr>
      <w:suppressAutoHyphens/>
      <w:spacing w:after="200" w:line="240" w:lineRule="auto"/>
    </w:pPr>
    <w:rPr>
      <w:rFonts w:ascii="Times New Roman" w:eastAsia="Calibri" w:hAnsi="Times New Roman" w:cs="Times New Roman"/>
      <w:b/>
      <w:bCs/>
      <w:color w:val="4F81BD"/>
      <w:kern w:val="1"/>
      <w:sz w:val="18"/>
      <w:szCs w:val="18"/>
      <w:lang w:eastAsia="ar-SA"/>
    </w:rPr>
  </w:style>
  <w:style w:type="paragraph" w:customStyle="1" w:styleId="Standard">
    <w:name w:val="Standard"/>
    <w:rsid w:val="00D72B2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18">
    <w:name w:val="Основной текст1"/>
    <w:basedOn w:val="a"/>
    <w:uiPriority w:val="99"/>
    <w:rsid w:val="00D72B20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CourierNew95pt">
    <w:name w:val="Основной текст + Courier New;9;5 pt"/>
    <w:rsid w:val="00D72B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fff1">
    <w:name w:val="No Spacing"/>
    <w:link w:val="afff2"/>
    <w:uiPriority w:val="1"/>
    <w:qFormat/>
    <w:rsid w:val="00D72B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f2">
    <w:name w:val="Без интервала Знак"/>
    <w:link w:val="afff1"/>
    <w:uiPriority w:val="1"/>
    <w:locked/>
    <w:rsid w:val="00D72B20"/>
    <w:rPr>
      <w:rFonts w:ascii="Calibri" w:eastAsia="Times New Roman" w:hAnsi="Calibri" w:cs="Times New Roman"/>
    </w:rPr>
  </w:style>
  <w:style w:type="character" w:customStyle="1" w:styleId="46">
    <w:name w:val="Основной текст (4)_"/>
    <w:link w:val="47"/>
    <w:uiPriority w:val="99"/>
    <w:locked/>
    <w:rsid w:val="00D72B20"/>
    <w:rPr>
      <w:sz w:val="24"/>
      <w:shd w:val="clear" w:color="auto" w:fill="FFFFFF"/>
    </w:rPr>
  </w:style>
  <w:style w:type="paragraph" w:customStyle="1" w:styleId="47">
    <w:name w:val="Основной текст (4)"/>
    <w:basedOn w:val="a"/>
    <w:link w:val="46"/>
    <w:uiPriority w:val="99"/>
    <w:rsid w:val="00D72B20"/>
    <w:pPr>
      <w:shd w:val="clear" w:color="auto" w:fill="FFFFFF"/>
      <w:spacing w:after="0" w:line="240" w:lineRule="atLeast"/>
    </w:pPr>
    <w:rPr>
      <w:sz w:val="24"/>
    </w:rPr>
  </w:style>
  <w:style w:type="paragraph" w:customStyle="1" w:styleId="Style2">
    <w:name w:val="Style2"/>
    <w:basedOn w:val="a"/>
    <w:uiPriority w:val="99"/>
    <w:rsid w:val="00D72B20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72B2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4">
    <w:name w:val="Style14"/>
    <w:basedOn w:val="a"/>
    <w:uiPriority w:val="99"/>
    <w:rsid w:val="00D72B20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ac">
    <w:name w:val="Название объекта Знак"/>
    <w:aliases w:val="Название объекта Знак1 Знак1,Название объекта Знак Знак Знак1,рисунка Знак1,Таблица название Знак1,Таблица_номер_справа_12 Знак1"/>
    <w:link w:val="ab"/>
    <w:rsid w:val="00D72B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8">
    <w:name w:val="Название объекта Знак2"/>
    <w:aliases w:val="Название объекта Знак1 Знак,Название объекта Знак Знак Знак,Название объекта Знак Знак1,рисунка Знак,Таблица название Знак,Таблица_номер_справа_12 Знак"/>
    <w:locked/>
    <w:rsid w:val="00D72B2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Абзац списка Знак"/>
    <w:link w:val="a3"/>
    <w:locked/>
    <w:rsid w:val="00D72B20"/>
  </w:style>
  <w:style w:type="character" w:customStyle="1" w:styleId="ConsPlusNormal0">
    <w:name w:val="ConsPlusNormal Знак"/>
    <w:link w:val="ConsPlusNormal"/>
    <w:locked/>
    <w:rsid w:val="00D72B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D7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a1">
    <w:name w:val="N*r*a*1"/>
    <w:qFormat/>
    <w:rsid w:val="00D72B2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200" w:line="276" w:lineRule="auto"/>
    </w:pPr>
    <w:rPr>
      <w:rFonts w:ascii="C*l*b*i" w:eastAsia="Times New Roman" w:hAnsi="C*l*b*i" w:cs="T*m*s*N*w*R*m*n"/>
      <w:lang w:eastAsia="ru-RU"/>
    </w:rPr>
  </w:style>
  <w:style w:type="paragraph" w:customStyle="1" w:styleId="afff3">
    <w:name w:val="Нормальный (таблица)"/>
    <w:basedOn w:val="a"/>
    <w:next w:val="a"/>
    <w:uiPriority w:val="99"/>
    <w:rsid w:val="00D72B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4">
    <w:name w:val="Прижатый влево"/>
    <w:basedOn w:val="a"/>
    <w:next w:val="a"/>
    <w:uiPriority w:val="99"/>
    <w:rsid w:val="00D72B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f9">
    <w:name w:val="Title"/>
    <w:basedOn w:val="a"/>
    <w:next w:val="a"/>
    <w:link w:val="afff5"/>
    <w:qFormat/>
    <w:rsid w:val="00D72B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5">
    <w:name w:val="Заголовок Знак"/>
    <w:basedOn w:val="a0"/>
    <w:link w:val="aff9"/>
    <w:uiPriority w:val="10"/>
    <w:rsid w:val="00D72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rsid w:val="00F812DC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WW8Num2z0">
    <w:name w:val="WW8Num2z0"/>
    <w:rsid w:val="00F812DC"/>
    <w:rPr>
      <w:sz w:val="28"/>
      <w:szCs w:val="28"/>
    </w:rPr>
  </w:style>
  <w:style w:type="character" w:customStyle="1" w:styleId="WW8Num2z1">
    <w:name w:val="WW8Num2z1"/>
    <w:rsid w:val="00F812DC"/>
    <w:rPr>
      <w:rFonts w:ascii="Courier New" w:hAnsi="Courier New" w:cs="Courier New"/>
    </w:rPr>
  </w:style>
  <w:style w:type="character" w:customStyle="1" w:styleId="WW8Num2z2">
    <w:name w:val="WW8Num2z2"/>
    <w:rsid w:val="00F812DC"/>
    <w:rPr>
      <w:rFonts w:ascii="Wingdings" w:hAnsi="Wingdings" w:cs="Wingdings"/>
    </w:rPr>
  </w:style>
  <w:style w:type="character" w:customStyle="1" w:styleId="WW8Num3z0">
    <w:name w:val="WW8Num3z0"/>
    <w:rsid w:val="00F812DC"/>
    <w:rPr>
      <w:b/>
      <w:bCs/>
      <w:sz w:val="20"/>
      <w:szCs w:val="20"/>
    </w:rPr>
  </w:style>
  <w:style w:type="character" w:customStyle="1" w:styleId="WW8Num3z2">
    <w:name w:val="WW8Num3z2"/>
    <w:rsid w:val="00F812DC"/>
    <w:rPr>
      <w:rFonts w:ascii="Wingdings" w:hAnsi="Wingdings" w:cs="Wingdings"/>
    </w:rPr>
  </w:style>
  <w:style w:type="character" w:customStyle="1" w:styleId="WW8Num3z3">
    <w:name w:val="WW8Num3z3"/>
    <w:rsid w:val="00F812DC"/>
    <w:rPr>
      <w:rFonts w:ascii="Symbol" w:hAnsi="Symbol" w:cs="Symbol"/>
    </w:rPr>
  </w:style>
  <w:style w:type="character" w:customStyle="1" w:styleId="WW8Num4z0">
    <w:name w:val="WW8Num4z0"/>
    <w:rsid w:val="00F812DC"/>
    <w:rPr>
      <w:b/>
      <w:bCs/>
      <w:sz w:val="20"/>
      <w:szCs w:val="20"/>
    </w:rPr>
  </w:style>
  <w:style w:type="character" w:customStyle="1" w:styleId="WW8Num5z0">
    <w:name w:val="WW8Num5z0"/>
    <w:rsid w:val="00F812DC"/>
    <w:rPr>
      <w:rFonts w:cs="Times New Roman"/>
    </w:rPr>
  </w:style>
  <w:style w:type="character" w:customStyle="1" w:styleId="WW8Num6z0">
    <w:name w:val="WW8Num6z0"/>
    <w:rsid w:val="00F812DC"/>
    <w:rPr>
      <w:rFonts w:cs="Times New Roman"/>
    </w:rPr>
  </w:style>
  <w:style w:type="character" w:customStyle="1" w:styleId="WW8Num7z1">
    <w:name w:val="WW8Num7z1"/>
    <w:rsid w:val="00F812DC"/>
    <w:rPr>
      <w:rFonts w:ascii="Symbol" w:hAnsi="Symbol" w:cs="Symbol"/>
    </w:rPr>
  </w:style>
  <w:style w:type="character" w:customStyle="1" w:styleId="WW8Num8z1">
    <w:name w:val="WW8Num8z1"/>
    <w:rsid w:val="00F812DC"/>
    <w:rPr>
      <w:rFonts w:ascii="Symbol" w:hAnsi="Symbol" w:cs="Symbol"/>
    </w:rPr>
  </w:style>
  <w:style w:type="character" w:customStyle="1" w:styleId="WW8Num8z2">
    <w:name w:val="WW8Num8z2"/>
    <w:rsid w:val="00F812DC"/>
    <w:rPr>
      <w:rFonts w:cs="Times New Roman"/>
    </w:rPr>
  </w:style>
  <w:style w:type="character" w:customStyle="1" w:styleId="WW8Num9z0">
    <w:name w:val="WW8Num9z0"/>
    <w:rsid w:val="00F812DC"/>
    <w:rPr>
      <w:rFonts w:ascii="Symbol" w:hAnsi="Symbol" w:cs="Symbol"/>
      <w:i w:val="0"/>
    </w:rPr>
  </w:style>
  <w:style w:type="character" w:customStyle="1" w:styleId="WW8Num10z0">
    <w:name w:val="WW8Num10z0"/>
    <w:rsid w:val="00F812DC"/>
    <w:rPr>
      <w:rFonts w:ascii="Symbol" w:hAnsi="Symbol" w:cs="Symbol"/>
      <w:i w:val="0"/>
    </w:rPr>
  </w:style>
  <w:style w:type="character" w:customStyle="1" w:styleId="WW8Num10z1">
    <w:name w:val="WW8Num10z1"/>
    <w:rsid w:val="00F812DC"/>
    <w:rPr>
      <w:rFonts w:ascii="Courier New" w:hAnsi="Courier New" w:cs="Courier New"/>
    </w:rPr>
  </w:style>
  <w:style w:type="character" w:customStyle="1" w:styleId="WW8Num10z2">
    <w:name w:val="WW8Num10z2"/>
    <w:rsid w:val="00F812DC"/>
    <w:rPr>
      <w:rFonts w:ascii="Wingdings" w:hAnsi="Wingdings" w:cs="Wingdings"/>
    </w:rPr>
  </w:style>
  <w:style w:type="character" w:customStyle="1" w:styleId="WW8Num13z0">
    <w:name w:val="WW8Num13z0"/>
    <w:rsid w:val="00F812DC"/>
    <w:rPr>
      <w:i w:val="0"/>
    </w:rPr>
  </w:style>
  <w:style w:type="character" w:customStyle="1" w:styleId="WW8Num13z1">
    <w:name w:val="WW8Num13z1"/>
    <w:rsid w:val="00F812DC"/>
    <w:rPr>
      <w:rFonts w:ascii="Courier New" w:hAnsi="Courier New" w:cs="Courier New"/>
    </w:rPr>
  </w:style>
  <w:style w:type="character" w:customStyle="1" w:styleId="WW8Num13z2">
    <w:name w:val="WW8Num13z2"/>
    <w:rsid w:val="00F812DC"/>
    <w:rPr>
      <w:rFonts w:ascii="Wingdings" w:hAnsi="Wingdings" w:cs="Wingdings"/>
    </w:rPr>
  </w:style>
  <w:style w:type="character" w:customStyle="1" w:styleId="WW8Num14z0">
    <w:name w:val="WW8Num14z0"/>
    <w:rsid w:val="00F812DC"/>
    <w:rPr>
      <w:rFonts w:ascii="Symbol" w:hAnsi="Symbol" w:cs="Symbol"/>
    </w:rPr>
  </w:style>
  <w:style w:type="character" w:customStyle="1" w:styleId="WW8Num14z1">
    <w:name w:val="WW8Num14z1"/>
    <w:rsid w:val="00F812DC"/>
    <w:rPr>
      <w:rFonts w:ascii="Courier New" w:hAnsi="Courier New" w:cs="Courier New"/>
    </w:rPr>
  </w:style>
  <w:style w:type="character" w:customStyle="1" w:styleId="WW8Num14z2">
    <w:name w:val="WW8Num14z2"/>
    <w:rsid w:val="00F812DC"/>
    <w:rPr>
      <w:rFonts w:ascii="Wingdings" w:hAnsi="Wingdings" w:cs="Wingdings"/>
    </w:rPr>
  </w:style>
  <w:style w:type="character" w:customStyle="1" w:styleId="WW8Num15z0">
    <w:name w:val="WW8Num15z0"/>
    <w:rsid w:val="00F812DC"/>
    <w:rPr>
      <w:rFonts w:ascii="Symbol" w:hAnsi="Symbol" w:cs="Symbol"/>
    </w:rPr>
  </w:style>
  <w:style w:type="character" w:customStyle="1" w:styleId="WW8Num15z1">
    <w:name w:val="WW8Num15z1"/>
    <w:rsid w:val="00F812DC"/>
    <w:rPr>
      <w:rFonts w:ascii="Courier New" w:hAnsi="Courier New" w:cs="Courier New"/>
    </w:rPr>
  </w:style>
  <w:style w:type="character" w:customStyle="1" w:styleId="WW8Num15z2">
    <w:name w:val="WW8Num15z2"/>
    <w:rsid w:val="00F812DC"/>
    <w:rPr>
      <w:rFonts w:ascii="Wingdings" w:hAnsi="Wingdings" w:cs="Wingdings"/>
    </w:rPr>
  </w:style>
  <w:style w:type="character" w:customStyle="1" w:styleId="WW8Num16z0">
    <w:name w:val="WW8Num16z0"/>
    <w:rsid w:val="00F812DC"/>
    <w:rPr>
      <w:rFonts w:ascii="Symbol" w:hAnsi="Symbol" w:cs="Symbol"/>
    </w:rPr>
  </w:style>
  <w:style w:type="character" w:customStyle="1" w:styleId="WW8Num16z1">
    <w:name w:val="WW8Num16z1"/>
    <w:rsid w:val="00F812DC"/>
    <w:rPr>
      <w:rFonts w:ascii="Courier New" w:hAnsi="Courier New" w:cs="Courier New"/>
    </w:rPr>
  </w:style>
  <w:style w:type="character" w:customStyle="1" w:styleId="WW8Num16z2">
    <w:name w:val="WW8Num16z2"/>
    <w:rsid w:val="00F812DC"/>
    <w:rPr>
      <w:rFonts w:ascii="Wingdings" w:hAnsi="Wingdings" w:cs="Wingdings"/>
    </w:rPr>
  </w:style>
  <w:style w:type="character" w:customStyle="1" w:styleId="WW8Num16z3">
    <w:name w:val="WW8Num16z3"/>
    <w:rsid w:val="00F812DC"/>
    <w:rPr>
      <w:rFonts w:ascii="Symbol" w:hAnsi="Symbol" w:cs="Symbol"/>
    </w:rPr>
  </w:style>
  <w:style w:type="character" w:customStyle="1" w:styleId="WW8Num17z0">
    <w:name w:val="WW8Num17z0"/>
    <w:rsid w:val="00F812DC"/>
    <w:rPr>
      <w:rFonts w:cs="Times New Roman"/>
    </w:rPr>
  </w:style>
  <w:style w:type="character" w:customStyle="1" w:styleId="WW8Num17z1">
    <w:name w:val="WW8Num17z1"/>
    <w:rsid w:val="00F812DC"/>
    <w:rPr>
      <w:rFonts w:ascii="Courier New" w:hAnsi="Courier New" w:cs="Courier New"/>
    </w:rPr>
  </w:style>
  <w:style w:type="character" w:customStyle="1" w:styleId="WW8Num17z2">
    <w:name w:val="WW8Num17z2"/>
    <w:rsid w:val="00F812DC"/>
    <w:rPr>
      <w:rFonts w:ascii="Wingdings" w:hAnsi="Wingdings" w:cs="Wingdings"/>
    </w:rPr>
  </w:style>
  <w:style w:type="character" w:customStyle="1" w:styleId="WW8Num18z0">
    <w:name w:val="WW8Num18z0"/>
    <w:rsid w:val="00F812DC"/>
    <w:rPr>
      <w:rFonts w:cs="Times New Roman"/>
    </w:rPr>
  </w:style>
  <w:style w:type="character" w:customStyle="1" w:styleId="WW8Num18z1">
    <w:name w:val="WW8Num18z1"/>
    <w:rsid w:val="00F812DC"/>
    <w:rPr>
      <w:rFonts w:ascii="Courier New" w:hAnsi="Courier New" w:cs="Courier New"/>
    </w:rPr>
  </w:style>
  <w:style w:type="character" w:customStyle="1" w:styleId="WW8Num18z3">
    <w:name w:val="WW8Num18z3"/>
    <w:rsid w:val="00F812DC"/>
    <w:rPr>
      <w:rFonts w:ascii="Symbol" w:hAnsi="Symbol" w:cs="Symbol"/>
    </w:rPr>
  </w:style>
  <w:style w:type="character" w:customStyle="1" w:styleId="WW8Num19z1">
    <w:name w:val="WW8Num19z1"/>
    <w:rsid w:val="00F812DC"/>
    <w:rPr>
      <w:rFonts w:ascii="Courier New" w:hAnsi="Courier New" w:cs="Courier New"/>
    </w:rPr>
  </w:style>
  <w:style w:type="character" w:customStyle="1" w:styleId="WW8Num21z0">
    <w:name w:val="WW8Num21z0"/>
    <w:rsid w:val="00F812DC"/>
    <w:rPr>
      <w:rFonts w:ascii="Symbol" w:hAnsi="Symbol" w:cs="Symbol"/>
    </w:rPr>
  </w:style>
  <w:style w:type="character" w:customStyle="1" w:styleId="WW8Num22z0">
    <w:name w:val="WW8Num22z0"/>
    <w:rsid w:val="00F812DC"/>
    <w:rPr>
      <w:rFonts w:ascii="Symbol" w:hAnsi="Symbol" w:cs="Symbol"/>
    </w:rPr>
  </w:style>
  <w:style w:type="character" w:customStyle="1" w:styleId="WW8Num22z2">
    <w:name w:val="WW8Num22z2"/>
    <w:rsid w:val="00F812DC"/>
    <w:rPr>
      <w:rFonts w:ascii="Wingdings" w:hAnsi="Wingdings" w:cs="Wingdings"/>
    </w:rPr>
  </w:style>
  <w:style w:type="character" w:customStyle="1" w:styleId="WW8Num22z3">
    <w:name w:val="WW8Num22z3"/>
    <w:rsid w:val="00F812DC"/>
    <w:rPr>
      <w:rFonts w:ascii="Symbol" w:hAnsi="Symbol" w:cs="Symbol"/>
    </w:rPr>
  </w:style>
  <w:style w:type="character" w:customStyle="1" w:styleId="WW8Num23z0">
    <w:name w:val="WW8Num23z0"/>
    <w:rsid w:val="00F812DC"/>
    <w:rPr>
      <w:rFonts w:ascii="OpenSymbol" w:hAnsi="OpenSymbol" w:cs="OpenSymbol"/>
      <w:color w:val="00000A"/>
    </w:rPr>
  </w:style>
  <w:style w:type="character" w:customStyle="1" w:styleId="WW8Num24z0">
    <w:name w:val="WW8Num24z0"/>
    <w:rsid w:val="00F812DC"/>
    <w:rPr>
      <w:rFonts w:ascii="Times New Roman" w:hAnsi="Times New Roman" w:cs="Times New Roman"/>
    </w:rPr>
  </w:style>
  <w:style w:type="character" w:customStyle="1" w:styleId="WW8Num24z1">
    <w:name w:val="WW8Num24z1"/>
    <w:rsid w:val="00F812DC"/>
    <w:rPr>
      <w:rFonts w:ascii="Courier New" w:hAnsi="Courier New" w:cs="Courier New"/>
    </w:rPr>
  </w:style>
  <w:style w:type="character" w:customStyle="1" w:styleId="WW8Num24z2">
    <w:name w:val="WW8Num24z2"/>
    <w:rsid w:val="00F812DC"/>
    <w:rPr>
      <w:rFonts w:ascii="Wingdings" w:hAnsi="Wingdings" w:cs="Wingdings"/>
    </w:rPr>
  </w:style>
  <w:style w:type="character" w:customStyle="1" w:styleId="WW8Num25z0">
    <w:name w:val="WW8Num25z0"/>
    <w:rsid w:val="00F812DC"/>
    <w:rPr>
      <w:rFonts w:ascii="Times New Roman" w:hAnsi="Times New Roman" w:cs="Times New Roman"/>
    </w:rPr>
  </w:style>
  <w:style w:type="character" w:customStyle="1" w:styleId="WW8Num25z1">
    <w:name w:val="WW8Num25z1"/>
    <w:rsid w:val="00F812DC"/>
    <w:rPr>
      <w:rFonts w:ascii="Courier New" w:hAnsi="Courier New" w:cs="Courier New"/>
    </w:rPr>
  </w:style>
  <w:style w:type="character" w:customStyle="1" w:styleId="WW8Num25z2">
    <w:name w:val="WW8Num25z2"/>
    <w:rsid w:val="00F812DC"/>
    <w:rPr>
      <w:rFonts w:ascii="Wingdings" w:hAnsi="Wingdings" w:cs="Wingdings"/>
    </w:rPr>
  </w:style>
  <w:style w:type="character" w:customStyle="1" w:styleId="WW8Num26z0">
    <w:name w:val="WW8Num26z0"/>
    <w:rsid w:val="00F812DC"/>
    <w:rPr>
      <w:rFonts w:ascii="Symbol" w:hAnsi="Symbol" w:cs="Symbol"/>
    </w:rPr>
  </w:style>
  <w:style w:type="character" w:customStyle="1" w:styleId="WW8Num26z1">
    <w:name w:val="WW8Num26z1"/>
    <w:rsid w:val="00F812DC"/>
    <w:rPr>
      <w:rFonts w:ascii="Courier New" w:hAnsi="Courier New" w:cs="Courier New"/>
    </w:rPr>
  </w:style>
  <w:style w:type="character" w:customStyle="1" w:styleId="WW8Num26z2">
    <w:name w:val="WW8Num26z2"/>
    <w:rsid w:val="00F812DC"/>
    <w:rPr>
      <w:rFonts w:ascii="Wingdings" w:hAnsi="Wingdings" w:cs="Wingdings"/>
    </w:rPr>
  </w:style>
  <w:style w:type="character" w:customStyle="1" w:styleId="WW8Num27z0">
    <w:name w:val="WW8Num27z0"/>
    <w:rsid w:val="00F812DC"/>
    <w:rPr>
      <w:rFonts w:ascii="Wingdings" w:hAnsi="Wingdings" w:cs="Wingdings"/>
    </w:rPr>
  </w:style>
  <w:style w:type="character" w:customStyle="1" w:styleId="WW8Num27z1">
    <w:name w:val="WW8Num27z1"/>
    <w:rsid w:val="00F812DC"/>
    <w:rPr>
      <w:rFonts w:ascii="Courier New" w:hAnsi="Courier New" w:cs="Courier New"/>
    </w:rPr>
  </w:style>
  <w:style w:type="character" w:customStyle="1" w:styleId="WW8Num27z2">
    <w:name w:val="WW8Num27z2"/>
    <w:rsid w:val="00F812DC"/>
    <w:rPr>
      <w:rFonts w:ascii="Wingdings" w:hAnsi="Wingdings" w:cs="Wingdings"/>
    </w:rPr>
  </w:style>
  <w:style w:type="character" w:customStyle="1" w:styleId="WW8Num28z0">
    <w:name w:val="WW8Num28z0"/>
    <w:rsid w:val="00F812DC"/>
    <w:rPr>
      <w:rFonts w:ascii="OpenSymbol" w:hAnsi="OpenSymbol" w:cs="OpenSymbol"/>
    </w:rPr>
  </w:style>
  <w:style w:type="character" w:customStyle="1" w:styleId="WW8Num29z0">
    <w:name w:val="WW8Num29z0"/>
    <w:rsid w:val="00F812DC"/>
    <w:rPr>
      <w:rFonts w:ascii="OpenSymbol" w:hAnsi="OpenSymbol" w:cs="OpenSymbol"/>
    </w:rPr>
  </w:style>
  <w:style w:type="character" w:customStyle="1" w:styleId="WW8Num30z0">
    <w:name w:val="WW8Num30z0"/>
    <w:rsid w:val="00F812DC"/>
    <w:rPr>
      <w:rFonts w:ascii="OpenSymbol" w:hAnsi="OpenSymbol" w:cs="OpenSymbol"/>
    </w:rPr>
  </w:style>
  <w:style w:type="character" w:customStyle="1" w:styleId="WW8Num31z0">
    <w:name w:val="WW8Num31z0"/>
    <w:rsid w:val="00F812DC"/>
    <w:rPr>
      <w:rFonts w:ascii="OpenSymbol" w:hAnsi="OpenSymbol" w:cs="OpenSymbol"/>
    </w:rPr>
  </w:style>
  <w:style w:type="character" w:customStyle="1" w:styleId="WW8Num32z0">
    <w:name w:val="WW8Num32z0"/>
    <w:rsid w:val="00F812DC"/>
    <w:rPr>
      <w:rFonts w:ascii="Courier New" w:hAnsi="Courier New" w:cs="Courier New"/>
    </w:rPr>
  </w:style>
  <w:style w:type="character" w:customStyle="1" w:styleId="WW8Num33z0">
    <w:name w:val="WW8Num33z0"/>
    <w:rsid w:val="00F812DC"/>
    <w:rPr>
      <w:rFonts w:ascii="Symbol" w:hAnsi="Symbol" w:cs="Symbol"/>
    </w:rPr>
  </w:style>
  <w:style w:type="character" w:customStyle="1" w:styleId="WW8Num33z1">
    <w:name w:val="WW8Num33z1"/>
    <w:rsid w:val="00F812DC"/>
    <w:rPr>
      <w:rFonts w:ascii="Courier New" w:hAnsi="Courier New" w:cs="Courier New"/>
    </w:rPr>
  </w:style>
  <w:style w:type="character" w:customStyle="1" w:styleId="WW8Num33z2">
    <w:name w:val="WW8Num33z2"/>
    <w:rsid w:val="00F812DC"/>
    <w:rPr>
      <w:rFonts w:ascii="Wingdings" w:hAnsi="Wingdings" w:cs="Wingdings"/>
    </w:rPr>
  </w:style>
  <w:style w:type="character" w:customStyle="1" w:styleId="WW8Num34z0">
    <w:name w:val="WW8Num34z0"/>
    <w:rsid w:val="00F812DC"/>
    <w:rPr>
      <w:rFonts w:ascii="Symbol" w:hAnsi="Symbol" w:cs="Symbol"/>
      <w:color w:val="00000A"/>
    </w:rPr>
  </w:style>
  <w:style w:type="character" w:customStyle="1" w:styleId="WW8Num34z1">
    <w:name w:val="WW8Num34z1"/>
    <w:rsid w:val="00F812DC"/>
    <w:rPr>
      <w:rFonts w:ascii="Courier New" w:hAnsi="Courier New" w:cs="Courier New"/>
    </w:rPr>
  </w:style>
  <w:style w:type="character" w:customStyle="1" w:styleId="WW8Num34z2">
    <w:name w:val="WW8Num34z2"/>
    <w:rsid w:val="00F812DC"/>
    <w:rPr>
      <w:rFonts w:ascii="Wingdings" w:hAnsi="Wingdings" w:cs="Wingdings"/>
    </w:rPr>
  </w:style>
  <w:style w:type="character" w:customStyle="1" w:styleId="WW8Num35z0">
    <w:name w:val="WW8Num35z0"/>
    <w:rsid w:val="00F812DC"/>
    <w:rPr>
      <w:rFonts w:ascii="Symbol" w:hAnsi="Symbol" w:cs="Symbol"/>
      <w:color w:val="00000A"/>
    </w:rPr>
  </w:style>
  <w:style w:type="character" w:customStyle="1" w:styleId="WW8Num9z1">
    <w:name w:val="WW8Num9z1"/>
    <w:rsid w:val="00F812DC"/>
    <w:rPr>
      <w:rFonts w:ascii="Times New Roman" w:hAnsi="Times New Roman" w:cs="Times New Roman"/>
    </w:rPr>
  </w:style>
  <w:style w:type="character" w:customStyle="1" w:styleId="WW8Num9z2">
    <w:name w:val="WW8Num9z2"/>
    <w:rsid w:val="00F812DC"/>
    <w:rPr>
      <w:rFonts w:cs="Times New Roman"/>
    </w:rPr>
  </w:style>
  <w:style w:type="character" w:customStyle="1" w:styleId="WW8Num11z0">
    <w:name w:val="WW8Num11z0"/>
    <w:rsid w:val="00F812DC"/>
    <w:rPr>
      <w:rFonts w:ascii="Symbol" w:hAnsi="Symbol" w:cs="Symbol"/>
      <w:i w:val="0"/>
    </w:rPr>
  </w:style>
  <w:style w:type="character" w:customStyle="1" w:styleId="WW8Num11z1">
    <w:name w:val="WW8Num11z1"/>
    <w:rsid w:val="00F812DC"/>
    <w:rPr>
      <w:rFonts w:ascii="Courier New" w:hAnsi="Courier New" w:cs="Courier New"/>
    </w:rPr>
  </w:style>
  <w:style w:type="character" w:customStyle="1" w:styleId="WW8Num11z2">
    <w:name w:val="WW8Num11z2"/>
    <w:rsid w:val="00F812DC"/>
    <w:rPr>
      <w:rFonts w:ascii="Wingdings" w:hAnsi="Wingdings" w:cs="Wingdings"/>
    </w:rPr>
  </w:style>
  <w:style w:type="character" w:customStyle="1" w:styleId="WW8Num17z3">
    <w:name w:val="WW8Num17z3"/>
    <w:rsid w:val="00F812DC"/>
    <w:rPr>
      <w:rFonts w:ascii="Symbol" w:hAnsi="Symbol" w:cs="Symbol"/>
    </w:rPr>
  </w:style>
  <w:style w:type="character" w:customStyle="1" w:styleId="WW8Num18z2">
    <w:name w:val="WW8Num18z2"/>
    <w:rsid w:val="00F812DC"/>
    <w:rPr>
      <w:rFonts w:ascii="Wingdings" w:hAnsi="Wingdings" w:cs="Wingdings"/>
    </w:rPr>
  </w:style>
  <w:style w:type="character" w:customStyle="1" w:styleId="WW8Num19z0">
    <w:name w:val="WW8Num19z0"/>
    <w:rsid w:val="00F812DC"/>
    <w:rPr>
      <w:rFonts w:cs="Times New Roman"/>
    </w:rPr>
  </w:style>
  <w:style w:type="character" w:customStyle="1" w:styleId="WW8Num19z3">
    <w:name w:val="WW8Num19z3"/>
    <w:rsid w:val="00F812DC"/>
    <w:rPr>
      <w:rFonts w:ascii="Symbol" w:hAnsi="Symbol" w:cs="Symbol"/>
    </w:rPr>
  </w:style>
  <w:style w:type="character" w:customStyle="1" w:styleId="WW8Num20z1">
    <w:name w:val="WW8Num20z1"/>
    <w:rsid w:val="00F812DC"/>
    <w:rPr>
      <w:rFonts w:ascii="Courier New" w:hAnsi="Courier New" w:cs="Courier New"/>
    </w:rPr>
  </w:style>
  <w:style w:type="character" w:customStyle="1" w:styleId="WW8Num23z2">
    <w:name w:val="WW8Num23z2"/>
    <w:rsid w:val="00F812DC"/>
    <w:rPr>
      <w:rFonts w:ascii="Wingdings" w:hAnsi="Wingdings" w:cs="Wingdings"/>
    </w:rPr>
  </w:style>
  <w:style w:type="character" w:customStyle="1" w:styleId="WW8Num23z3">
    <w:name w:val="WW8Num23z3"/>
    <w:rsid w:val="00F812DC"/>
    <w:rPr>
      <w:rFonts w:ascii="Symbol" w:hAnsi="Symbol" w:cs="Symbol"/>
    </w:rPr>
  </w:style>
  <w:style w:type="character" w:customStyle="1" w:styleId="WW8Num28z1">
    <w:name w:val="WW8Num28z1"/>
    <w:rsid w:val="00F812DC"/>
    <w:rPr>
      <w:rFonts w:ascii="Times New Roman" w:hAnsi="Times New Roman" w:cs="Times New Roman"/>
    </w:rPr>
  </w:style>
  <w:style w:type="character" w:customStyle="1" w:styleId="WW8Num28z2">
    <w:name w:val="WW8Num28z2"/>
    <w:rsid w:val="00F812DC"/>
    <w:rPr>
      <w:rFonts w:ascii="Wingdings" w:hAnsi="Wingdings" w:cs="Wingdings"/>
    </w:rPr>
  </w:style>
  <w:style w:type="character" w:customStyle="1" w:styleId="WW8Num3z1">
    <w:name w:val="WW8Num3z1"/>
    <w:rsid w:val="00F812DC"/>
    <w:rPr>
      <w:rFonts w:ascii="Courier New" w:hAnsi="Courier New" w:cs="Courier New"/>
    </w:rPr>
  </w:style>
  <w:style w:type="character" w:customStyle="1" w:styleId="WW8Num4z2">
    <w:name w:val="WW8Num4z2"/>
    <w:rsid w:val="00F812DC"/>
    <w:rPr>
      <w:rFonts w:ascii="Wingdings" w:hAnsi="Wingdings" w:cs="Wingdings"/>
    </w:rPr>
  </w:style>
  <w:style w:type="character" w:customStyle="1" w:styleId="WW8Num4z3">
    <w:name w:val="WW8Num4z3"/>
    <w:rsid w:val="00F812DC"/>
    <w:rPr>
      <w:rFonts w:ascii="Symbol" w:hAnsi="Symbol" w:cs="Symbol"/>
    </w:rPr>
  </w:style>
  <w:style w:type="character" w:customStyle="1" w:styleId="WW8Num7z0">
    <w:name w:val="WW8Num7z0"/>
    <w:rsid w:val="00F812DC"/>
    <w:rPr>
      <w:rFonts w:cs="Times New Roman"/>
    </w:rPr>
  </w:style>
  <w:style w:type="character" w:customStyle="1" w:styleId="WW8Num12z0">
    <w:name w:val="WW8Num12z0"/>
    <w:rsid w:val="00F812DC"/>
    <w:rPr>
      <w:i w:val="0"/>
    </w:rPr>
  </w:style>
  <w:style w:type="character" w:customStyle="1" w:styleId="WW8Num12z1">
    <w:name w:val="WW8Num12z1"/>
    <w:rsid w:val="00F812DC"/>
    <w:rPr>
      <w:rFonts w:ascii="Courier New" w:hAnsi="Courier New" w:cs="Courier New"/>
    </w:rPr>
  </w:style>
  <w:style w:type="character" w:customStyle="1" w:styleId="WW8Num12z2">
    <w:name w:val="WW8Num12z2"/>
    <w:rsid w:val="00F812DC"/>
    <w:rPr>
      <w:rFonts w:ascii="Wingdings" w:hAnsi="Wingdings" w:cs="Wingdings"/>
    </w:rPr>
  </w:style>
  <w:style w:type="character" w:customStyle="1" w:styleId="WW8Num19z2">
    <w:name w:val="WW8Num19z2"/>
    <w:rsid w:val="00F812DC"/>
    <w:rPr>
      <w:rFonts w:ascii="Wingdings" w:hAnsi="Wingdings" w:cs="Wingdings"/>
    </w:rPr>
  </w:style>
  <w:style w:type="character" w:customStyle="1" w:styleId="WW8Num20z0">
    <w:name w:val="WW8Num20z0"/>
    <w:rsid w:val="00F812DC"/>
    <w:rPr>
      <w:rFonts w:ascii="Symbol" w:hAnsi="Symbol" w:cs="Symbol"/>
    </w:rPr>
  </w:style>
  <w:style w:type="character" w:customStyle="1" w:styleId="WW8Num20z2">
    <w:name w:val="WW8Num20z2"/>
    <w:rsid w:val="00F812DC"/>
    <w:rPr>
      <w:rFonts w:ascii="Wingdings" w:hAnsi="Wingdings" w:cs="Wingdings"/>
    </w:rPr>
  </w:style>
  <w:style w:type="character" w:customStyle="1" w:styleId="WW8Num21z1">
    <w:name w:val="WW8Num21z1"/>
    <w:rsid w:val="00F812DC"/>
    <w:rPr>
      <w:rFonts w:ascii="Courier New" w:hAnsi="Courier New" w:cs="Courier New"/>
    </w:rPr>
  </w:style>
  <w:style w:type="character" w:customStyle="1" w:styleId="WW8Num21z2">
    <w:name w:val="WW8Num21z2"/>
    <w:rsid w:val="00F812DC"/>
    <w:rPr>
      <w:rFonts w:ascii="Wingdings" w:hAnsi="Wingdings" w:cs="Wingdings"/>
    </w:rPr>
  </w:style>
  <w:style w:type="character" w:customStyle="1" w:styleId="WW8Num21z3">
    <w:name w:val="WW8Num21z3"/>
    <w:rsid w:val="00F812DC"/>
    <w:rPr>
      <w:rFonts w:ascii="Symbol" w:hAnsi="Symbol" w:cs="Symbol"/>
    </w:rPr>
  </w:style>
  <w:style w:type="character" w:customStyle="1" w:styleId="WW8Num22z1">
    <w:name w:val="WW8Num22z1"/>
    <w:rsid w:val="00F812DC"/>
    <w:rPr>
      <w:rFonts w:ascii="Courier New" w:hAnsi="Courier New" w:cs="Courier New"/>
    </w:rPr>
  </w:style>
  <w:style w:type="character" w:customStyle="1" w:styleId="WW8Num23z1">
    <w:name w:val="WW8Num23z1"/>
    <w:rsid w:val="00F812DC"/>
    <w:rPr>
      <w:rFonts w:ascii="Courier New" w:hAnsi="Courier New" w:cs="Courier New"/>
    </w:rPr>
  </w:style>
  <w:style w:type="character" w:customStyle="1" w:styleId="WW8Num26z3">
    <w:name w:val="WW8Num26z3"/>
    <w:rsid w:val="00F812DC"/>
    <w:rPr>
      <w:rFonts w:ascii="Symbol" w:hAnsi="Symbol" w:cs="Symbol"/>
    </w:rPr>
  </w:style>
  <w:style w:type="character" w:customStyle="1" w:styleId="WW8Num27z3">
    <w:name w:val="WW8Num27z3"/>
    <w:rsid w:val="00F812DC"/>
    <w:rPr>
      <w:rFonts w:ascii="Symbol" w:hAnsi="Symbol" w:cs="Symbol"/>
    </w:rPr>
  </w:style>
  <w:style w:type="character" w:customStyle="1" w:styleId="WW8Num29z1">
    <w:name w:val="WW8Num29z1"/>
    <w:rsid w:val="00F812DC"/>
    <w:rPr>
      <w:rFonts w:ascii="Courier New" w:hAnsi="Courier New" w:cs="Courier New"/>
    </w:rPr>
  </w:style>
  <w:style w:type="character" w:customStyle="1" w:styleId="WW8Num29z2">
    <w:name w:val="WW8Num29z2"/>
    <w:rsid w:val="00F812DC"/>
    <w:rPr>
      <w:rFonts w:ascii="Wingdings" w:hAnsi="Wingdings" w:cs="Wingdings"/>
    </w:rPr>
  </w:style>
  <w:style w:type="character" w:customStyle="1" w:styleId="WW8Num32z1">
    <w:name w:val="WW8Num32z1"/>
    <w:rsid w:val="00F812DC"/>
    <w:rPr>
      <w:rFonts w:ascii="Courier New" w:hAnsi="Courier New" w:cs="Courier New"/>
    </w:rPr>
  </w:style>
  <w:style w:type="character" w:customStyle="1" w:styleId="WW8Num32z2">
    <w:name w:val="WW8Num32z2"/>
    <w:rsid w:val="00F812DC"/>
    <w:rPr>
      <w:rFonts w:ascii="Wingdings" w:hAnsi="Wingdings" w:cs="Wingdings"/>
    </w:rPr>
  </w:style>
  <w:style w:type="character" w:customStyle="1" w:styleId="WW8Num32z3">
    <w:name w:val="WW8Num32z3"/>
    <w:rsid w:val="00F812DC"/>
    <w:rPr>
      <w:rFonts w:ascii="Symbol" w:hAnsi="Symbol" w:cs="Symbol"/>
    </w:rPr>
  </w:style>
  <w:style w:type="character" w:customStyle="1" w:styleId="WW8Num33z3">
    <w:name w:val="WW8Num33z3"/>
    <w:rsid w:val="00F812DC"/>
    <w:rPr>
      <w:rFonts w:ascii="Symbol" w:hAnsi="Symbol" w:cs="Symbol"/>
    </w:rPr>
  </w:style>
  <w:style w:type="character" w:customStyle="1" w:styleId="WW8Num35z1">
    <w:name w:val="WW8Num35z1"/>
    <w:rsid w:val="00F812DC"/>
    <w:rPr>
      <w:rFonts w:ascii="Courier New" w:hAnsi="Courier New" w:cs="Courier New"/>
    </w:rPr>
  </w:style>
  <w:style w:type="character" w:customStyle="1" w:styleId="WW8Num35z2">
    <w:name w:val="WW8Num35z2"/>
    <w:rsid w:val="00F812DC"/>
    <w:rPr>
      <w:rFonts w:ascii="Wingdings" w:hAnsi="Wingdings" w:cs="Wingdings"/>
    </w:rPr>
  </w:style>
  <w:style w:type="character" w:customStyle="1" w:styleId="WW8Num35z3">
    <w:name w:val="WW8Num35z3"/>
    <w:rsid w:val="00F812DC"/>
    <w:rPr>
      <w:rFonts w:ascii="Symbol" w:hAnsi="Symbol" w:cs="Symbol"/>
    </w:rPr>
  </w:style>
  <w:style w:type="character" w:customStyle="1" w:styleId="WW8Num36z0">
    <w:name w:val="WW8Num36z0"/>
    <w:rsid w:val="00F812DC"/>
    <w:rPr>
      <w:rFonts w:ascii="Symbol" w:hAnsi="Symbol" w:cs="Symbol"/>
    </w:rPr>
  </w:style>
  <w:style w:type="character" w:customStyle="1" w:styleId="WW8Num37z0">
    <w:name w:val="WW8Num37z0"/>
    <w:rsid w:val="00F812DC"/>
    <w:rPr>
      <w:rFonts w:ascii="Courier New" w:hAnsi="Courier New" w:cs="Courier New"/>
    </w:rPr>
  </w:style>
  <w:style w:type="character" w:customStyle="1" w:styleId="WW8Num37z2">
    <w:name w:val="WW8Num37z2"/>
    <w:rsid w:val="00F812DC"/>
    <w:rPr>
      <w:rFonts w:ascii="Wingdings" w:hAnsi="Wingdings" w:cs="Wingdings"/>
    </w:rPr>
  </w:style>
  <w:style w:type="character" w:customStyle="1" w:styleId="WW8Num37z3">
    <w:name w:val="WW8Num37z3"/>
    <w:rsid w:val="00F812DC"/>
    <w:rPr>
      <w:rFonts w:ascii="Symbol" w:hAnsi="Symbol" w:cs="Symbol"/>
    </w:rPr>
  </w:style>
  <w:style w:type="character" w:customStyle="1" w:styleId="WW8Num39z2">
    <w:name w:val="WW8Num39z2"/>
    <w:rsid w:val="00F812DC"/>
    <w:rPr>
      <w:rFonts w:ascii="Wingdings" w:hAnsi="Wingdings" w:cs="Wingdings"/>
    </w:rPr>
  </w:style>
  <w:style w:type="character" w:customStyle="1" w:styleId="WW8Num39z3">
    <w:name w:val="WW8Num39z3"/>
    <w:rsid w:val="00F812DC"/>
    <w:rPr>
      <w:rFonts w:ascii="Symbol" w:hAnsi="Symbol" w:cs="Symbol"/>
    </w:rPr>
  </w:style>
  <w:style w:type="character" w:customStyle="1" w:styleId="WW8Num39z4">
    <w:name w:val="WW8Num39z4"/>
    <w:rsid w:val="00F812DC"/>
    <w:rPr>
      <w:rFonts w:ascii="Courier New" w:hAnsi="Courier New" w:cs="Courier New"/>
    </w:rPr>
  </w:style>
  <w:style w:type="character" w:customStyle="1" w:styleId="WW8Num40z0">
    <w:name w:val="WW8Num40z0"/>
    <w:rsid w:val="00F812DC"/>
    <w:rPr>
      <w:rFonts w:ascii="Symbol" w:hAnsi="Symbol" w:cs="Symbol"/>
    </w:rPr>
  </w:style>
  <w:style w:type="character" w:customStyle="1" w:styleId="WW8Num40z1">
    <w:name w:val="WW8Num40z1"/>
    <w:rsid w:val="00F812DC"/>
    <w:rPr>
      <w:rFonts w:ascii="Courier New" w:hAnsi="Courier New" w:cs="Courier New"/>
    </w:rPr>
  </w:style>
  <w:style w:type="character" w:customStyle="1" w:styleId="WW8Num42z0">
    <w:name w:val="WW8Num42z0"/>
    <w:rsid w:val="00F812DC"/>
    <w:rPr>
      <w:rFonts w:ascii="Symbol" w:hAnsi="Symbol" w:cs="Symbol"/>
    </w:rPr>
  </w:style>
  <w:style w:type="character" w:customStyle="1" w:styleId="WW8Num42z1">
    <w:name w:val="WW8Num42z1"/>
    <w:rsid w:val="00F812DC"/>
    <w:rPr>
      <w:rFonts w:ascii="Courier New" w:hAnsi="Courier New" w:cs="Courier New"/>
    </w:rPr>
  </w:style>
  <w:style w:type="character" w:customStyle="1" w:styleId="WW8Num42z2">
    <w:name w:val="WW8Num42z2"/>
    <w:rsid w:val="00F812DC"/>
    <w:rPr>
      <w:rFonts w:ascii="Wingdings" w:hAnsi="Wingdings" w:cs="Wingdings"/>
    </w:rPr>
  </w:style>
  <w:style w:type="character" w:customStyle="1" w:styleId="WW8Num43z2">
    <w:name w:val="WW8Num43z2"/>
    <w:rsid w:val="00F812DC"/>
    <w:rPr>
      <w:rFonts w:cs="Times New Roman"/>
      <w:b/>
      <w:color w:val="00000A"/>
    </w:rPr>
  </w:style>
  <w:style w:type="character" w:customStyle="1" w:styleId="WW8Num44z0">
    <w:name w:val="WW8Num44z0"/>
    <w:rsid w:val="00F812DC"/>
    <w:rPr>
      <w:rFonts w:ascii="Wingdings" w:hAnsi="Wingdings" w:cs="Wingdings"/>
    </w:rPr>
  </w:style>
  <w:style w:type="character" w:customStyle="1" w:styleId="WW8Num44z1">
    <w:name w:val="WW8Num44z1"/>
    <w:rsid w:val="00F812DC"/>
    <w:rPr>
      <w:rFonts w:ascii="Courier New" w:hAnsi="Courier New" w:cs="Courier New"/>
    </w:rPr>
  </w:style>
  <w:style w:type="character" w:customStyle="1" w:styleId="WW8Num44z3">
    <w:name w:val="WW8Num44z3"/>
    <w:rsid w:val="00F812DC"/>
    <w:rPr>
      <w:rFonts w:ascii="Symbol" w:hAnsi="Symbol" w:cs="Symbol"/>
    </w:rPr>
  </w:style>
  <w:style w:type="character" w:customStyle="1" w:styleId="WW8Num46z0">
    <w:name w:val="WW8Num46z0"/>
    <w:rsid w:val="00F812DC"/>
    <w:rPr>
      <w:rFonts w:ascii="Symbol" w:hAnsi="Symbol" w:cs="Symbol"/>
    </w:rPr>
  </w:style>
  <w:style w:type="character" w:customStyle="1" w:styleId="WW8Num46z1">
    <w:name w:val="WW8Num46z1"/>
    <w:rsid w:val="00F812DC"/>
    <w:rPr>
      <w:rFonts w:ascii="Courier New" w:hAnsi="Courier New" w:cs="Courier New"/>
    </w:rPr>
  </w:style>
  <w:style w:type="character" w:customStyle="1" w:styleId="WW8Num46z2">
    <w:name w:val="WW8Num46z2"/>
    <w:rsid w:val="00F812DC"/>
    <w:rPr>
      <w:rFonts w:ascii="Wingdings" w:hAnsi="Wingdings" w:cs="Wingdings"/>
    </w:rPr>
  </w:style>
  <w:style w:type="character" w:customStyle="1" w:styleId="WW8Num47z0">
    <w:name w:val="WW8Num47z0"/>
    <w:rsid w:val="00F812DC"/>
    <w:rPr>
      <w:rFonts w:ascii="Symbol" w:hAnsi="Symbol" w:cs="Symbol"/>
      <w:color w:val="auto"/>
    </w:rPr>
  </w:style>
  <w:style w:type="character" w:customStyle="1" w:styleId="WW8Num47z1">
    <w:name w:val="WW8Num47z1"/>
    <w:rsid w:val="00F812DC"/>
    <w:rPr>
      <w:rFonts w:ascii="Wingdings" w:hAnsi="Wingdings" w:cs="Wingdings"/>
    </w:rPr>
  </w:style>
  <w:style w:type="character" w:customStyle="1" w:styleId="WW8Num47z2">
    <w:name w:val="WW8Num47z2"/>
    <w:rsid w:val="00F812DC"/>
    <w:rPr>
      <w:rFonts w:ascii="Wingdings" w:hAnsi="Wingdings" w:cs="Wingdings"/>
    </w:rPr>
  </w:style>
  <w:style w:type="character" w:customStyle="1" w:styleId="WW8Num48z0">
    <w:name w:val="WW8Num48z0"/>
    <w:rsid w:val="00F812DC"/>
    <w:rPr>
      <w:rFonts w:ascii="Symbol" w:hAnsi="Symbol" w:cs="Symbol"/>
    </w:rPr>
  </w:style>
  <w:style w:type="character" w:customStyle="1" w:styleId="WW8Num48z1">
    <w:name w:val="WW8Num48z1"/>
    <w:rsid w:val="00F812DC"/>
    <w:rPr>
      <w:rFonts w:ascii="Courier New" w:hAnsi="Courier New" w:cs="Courier New"/>
    </w:rPr>
  </w:style>
  <w:style w:type="character" w:customStyle="1" w:styleId="WW8Num48z2">
    <w:name w:val="WW8Num48z2"/>
    <w:rsid w:val="00F812DC"/>
    <w:rPr>
      <w:rFonts w:ascii="Wingdings" w:hAnsi="Wingdings" w:cs="Wingdings"/>
    </w:rPr>
  </w:style>
  <w:style w:type="character" w:customStyle="1" w:styleId="WW8Num50z0">
    <w:name w:val="WW8Num50z0"/>
    <w:rsid w:val="00F812DC"/>
    <w:rPr>
      <w:rFonts w:ascii="Symbol" w:hAnsi="Symbol" w:cs="Symbol"/>
    </w:rPr>
  </w:style>
  <w:style w:type="character" w:customStyle="1" w:styleId="WW8Num50z1">
    <w:name w:val="WW8Num50z1"/>
    <w:rsid w:val="00F812DC"/>
    <w:rPr>
      <w:rFonts w:ascii="Courier New" w:hAnsi="Courier New" w:cs="Courier New"/>
    </w:rPr>
  </w:style>
  <w:style w:type="character" w:customStyle="1" w:styleId="WW8Num50z2">
    <w:name w:val="WW8Num50z2"/>
    <w:rsid w:val="00F812DC"/>
    <w:rPr>
      <w:rFonts w:ascii="Wingdings" w:hAnsi="Wingdings" w:cs="Wingdings"/>
    </w:rPr>
  </w:style>
  <w:style w:type="character" w:customStyle="1" w:styleId="WW8Num54z0">
    <w:name w:val="WW8Num54z0"/>
    <w:rsid w:val="00F812DC"/>
    <w:rPr>
      <w:rFonts w:ascii="Symbol" w:hAnsi="Symbol" w:cs="Symbol"/>
    </w:rPr>
  </w:style>
  <w:style w:type="character" w:customStyle="1" w:styleId="WW8Num54z1">
    <w:name w:val="WW8Num54z1"/>
    <w:rsid w:val="00F812DC"/>
    <w:rPr>
      <w:rFonts w:ascii="Courier New" w:hAnsi="Courier New" w:cs="Courier New"/>
    </w:rPr>
  </w:style>
  <w:style w:type="character" w:customStyle="1" w:styleId="WW8Num54z2">
    <w:name w:val="WW8Num54z2"/>
    <w:rsid w:val="00F812DC"/>
    <w:rPr>
      <w:rFonts w:ascii="Wingdings" w:hAnsi="Wingdings" w:cs="Wingdings"/>
    </w:rPr>
  </w:style>
  <w:style w:type="character" w:customStyle="1" w:styleId="WW8Num56z0">
    <w:name w:val="WW8Num56z0"/>
    <w:rsid w:val="00F812DC"/>
    <w:rPr>
      <w:rFonts w:ascii="Symbol" w:hAnsi="Symbol" w:cs="Symbol"/>
    </w:rPr>
  </w:style>
  <w:style w:type="character" w:customStyle="1" w:styleId="WW8Num56z1">
    <w:name w:val="WW8Num56z1"/>
    <w:rsid w:val="00F812DC"/>
    <w:rPr>
      <w:rFonts w:ascii="Courier New" w:hAnsi="Courier New" w:cs="Courier New"/>
    </w:rPr>
  </w:style>
  <w:style w:type="character" w:customStyle="1" w:styleId="WW8Num56z2">
    <w:name w:val="WW8Num56z2"/>
    <w:rsid w:val="00F812DC"/>
    <w:rPr>
      <w:rFonts w:ascii="Wingdings" w:hAnsi="Wingdings" w:cs="Wingdings"/>
    </w:rPr>
  </w:style>
  <w:style w:type="character" w:customStyle="1" w:styleId="WW8Num57z0">
    <w:name w:val="WW8Num57z0"/>
    <w:rsid w:val="00F812DC"/>
    <w:rPr>
      <w:rFonts w:ascii="Courier New" w:hAnsi="Courier New" w:cs="Courier New"/>
      <w:color w:val="00000A"/>
    </w:rPr>
  </w:style>
  <w:style w:type="character" w:customStyle="1" w:styleId="WW8Num57z1">
    <w:name w:val="WW8Num57z1"/>
    <w:rsid w:val="00F812DC"/>
    <w:rPr>
      <w:rFonts w:ascii="Courier New" w:hAnsi="Courier New" w:cs="Courier New"/>
    </w:rPr>
  </w:style>
  <w:style w:type="character" w:customStyle="1" w:styleId="WW8Num57z2">
    <w:name w:val="WW8Num57z2"/>
    <w:rsid w:val="00F812DC"/>
    <w:rPr>
      <w:rFonts w:ascii="Wingdings" w:hAnsi="Wingdings" w:cs="Wingdings"/>
    </w:rPr>
  </w:style>
  <w:style w:type="character" w:customStyle="1" w:styleId="WW8Num57z3">
    <w:name w:val="WW8Num57z3"/>
    <w:rsid w:val="00F812DC"/>
    <w:rPr>
      <w:rFonts w:ascii="Symbol" w:hAnsi="Symbol" w:cs="Symbol"/>
    </w:rPr>
  </w:style>
  <w:style w:type="character" w:customStyle="1" w:styleId="WW8Num59z0">
    <w:name w:val="WW8Num59z0"/>
    <w:rsid w:val="00F812DC"/>
    <w:rPr>
      <w:rFonts w:ascii="Symbol" w:hAnsi="Symbol" w:cs="Symbol"/>
    </w:rPr>
  </w:style>
  <w:style w:type="character" w:customStyle="1" w:styleId="WW8Num60z0">
    <w:name w:val="WW8Num60z0"/>
    <w:rsid w:val="00F812DC"/>
    <w:rPr>
      <w:rFonts w:ascii="Wingdings" w:hAnsi="Wingdings" w:cs="Wingdings"/>
    </w:rPr>
  </w:style>
  <w:style w:type="character" w:customStyle="1" w:styleId="WW8Num60z1">
    <w:name w:val="WW8Num60z1"/>
    <w:rsid w:val="00F812DC"/>
    <w:rPr>
      <w:rFonts w:ascii="Courier New" w:hAnsi="Courier New" w:cs="Courier New"/>
    </w:rPr>
  </w:style>
  <w:style w:type="character" w:customStyle="1" w:styleId="WW8Num60z3">
    <w:name w:val="WW8Num60z3"/>
    <w:rsid w:val="00F812DC"/>
    <w:rPr>
      <w:rFonts w:ascii="Symbol" w:hAnsi="Symbol" w:cs="Symbol"/>
    </w:rPr>
  </w:style>
  <w:style w:type="character" w:customStyle="1" w:styleId="WW8Num61z0">
    <w:name w:val="WW8Num61z0"/>
    <w:rsid w:val="00F812DC"/>
    <w:rPr>
      <w:rFonts w:ascii="Symbol" w:eastAsia="Times New Roman" w:hAnsi="Symbol" w:cs="Times New Roman"/>
    </w:rPr>
  </w:style>
  <w:style w:type="character" w:customStyle="1" w:styleId="WW8Num61z1">
    <w:name w:val="WW8Num61z1"/>
    <w:rsid w:val="00F812DC"/>
    <w:rPr>
      <w:rFonts w:ascii="Courier New" w:hAnsi="Courier New" w:cs="Courier New"/>
    </w:rPr>
  </w:style>
  <w:style w:type="character" w:customStyle="1" w:styleId="WW8Num61z2">
    <w:name w:val="WW8Num61z2"/>
    <w:rsid w:val="00F812DC"/>
    <w:rPr>
      <w:rFonts w:ascii="Wingdings" w:hAnsi="Wingdings" w:cs="Wingdings"/>
    </w:rPr>
  </w:style>
  <w:style w:type="character" w:customStyle="1" w:styleId="WW8Num61z3">
    <w:name w:val="WW8Num61z3"/>
    <w:rsid w:val="00F812DC"/>
    <w:rPr>
      <w:rFonts w:ascii="Symbol" w:hAnsi="Symbol" w:cs="Symbol"/>
    </w:rPr>
  </w:style>
  <w:style w:type="character" w:customStyle="1" w:styleId="WW8Num62z0">
    <w:name w:val="WW8Num62z0"/>
    <w:rsid w:val="00F812DC"/>
    <w:rPr>
      <w:rFonts w:ascii="Symbol" w:hAnsi="Symbol" w:cs="Symbol"/>
    </w:rPr>
  </w:style>
  <w:style w:type="character" w:customStyle="1" w:styleId="WW8Num62z1">
    <w:name w:val="WW8Num62z1"/>
    <w:rsid w:val="00F812DC"/>
    <w:rPr>
      <w:rFonts w:ascii="Courier New" w:hAnsi="Courier New" w:cs="Courier New"/>
    </w:rPr>
  </w:style>
  <w:style w:type="character" w:customStyle="1" w:styleId="WW8Num62z2">
    <w:name w:val="WW8Num62z2"/>
    <w:rsid w:val="00F812DC"/>
    <w:rPr>
      <w:rFonts w:ascii="Wingdings" w:hAnsi="Wingdings" w:cs="Wingdings"/>
    </w:rPr>
  </w:style>
  <w:style w:type="character" w:customStyle="1" w:styleId="WW8Num63z0">
    <w:name w:val="WW8Num63z0"/>
    <w:rsid w:val="00F812DC"/>
    <w:rPr>
      <w:rFonts w:ascii="Symbol" w:hAnsi="Symbol" w:cs="Symbol"/>
    </w:rPr>
  </w:style>
  <w:style w:type="character" w:customStyle="1" w:styleId="WW8Num63z1">
    <w:name w:val="WW8Num63z1"/>
    <w:rsid w:val="00F812DC"/>
    <w:rPr>
      <w:rFonts w:ascii="Courier New" w:hAnsi="Courier New" w:cs="Courier New"/>
    </w:rPr>
  </w:style>
  <w:style w:type="character" w:customStyle="1" w:styleId="WW8Num63z2">
    <w:name w:val="WW8Num63z2"/>
    <w:rsid w:val="00F812DC"/>
    <w:rPr>
      <w:rFonts w:ascii="Wingdings" w:hAnsi="Wingdings" w:cs="Wingdings"/>
    </w:rPr>
  </w:style>
  <w:style w:type="character" w:customStyle="1" w:styleId="35">
    <w:name w:val="Основной шрифт абзаца3"/>
    <w:rsid w:val="00F812DC"/>
  </w:style>
  <w:style w:type="character" w:customStyle="1" w:styleId="WW8Num3z4">
    <w:name w:val="WW8Num3z4"/>
    <w:rsid w:val="00F812DC"/>
    <w:rPr>
      <w:rFonts w:ascii="Courier New" w:hAnsi="Courier New" w:cs="Courier New"/>
    </w:rPr>
  </w:style>
  <w:style w:type="character" w:customStyle="1" w:styleId="WW8Num37z1">
    <w:name w:val="WW8Num37z1"/>
    <w:rsid w:val="00F812DC"/>
    <w:rPr>
      <w:rFonts w:ascii="Courier New" w:hAnsi="Courier New" w:cs="Courier New"/>
    </w:rPr>
  </w:style>
  <w:style w:type="character" w:customStyle="1" w:styleId="Absatz-Standardschriftart">
    <w:name w:val="Absatz-Standardschriftart"/>
    <w:rsid w:val="00F812DC"/>
  </w:style>
  <w:style w:type="character" w:customStyle="1" w:styleId="WW-Absatz-Standardschriftart">
    <w:name w:val="WW-Absatz-Standardschriftart"/>
    <w:rsid w:val="00F812DC"/>
  </w:style>
  <w:style w:type="character" w:customStyle="1" w:styleId="WW-Absatz-Standardschriftart1">
    <w:name w:val="WW-Absatz-Standardschriftart1"/>
    <w:rsid w:val="00F812DC"/>
  </w:style>
  <w:style w:type="character" w:customStyle="1" w:styleId="WW8Num28z3">
    <w:name w:val="WW8Num28z3"/>
    <w:rsid w:val="00F812DC"/>
    <w:rPr>
      <w:rFonts w:ascii="Symbol" w:hAnsi="Symbol" w:cs="Symbol"/>
    </w:rPr>
  </w:style>
  <w:style w:type="character" w:customStyle="1" w:styleId="WW8Num30z1">
    <w:name w:val="WW8Num30z1"/>
    <w:rsid w:val="00F812DC"/>
    <w:rPr>
      <w:rFonts w:ascii="Courier New" w:hAnsi="Courier New" w:cs="Courier New"/>
    </w:rPr>
  </w:style>
  <w:style w:type="character" w:customStyle="1" w:styleId="WW8Num30z2">
    <w:name w:val="WW8Num30z2"/>
    <w:rsid w:val="00F812DC"/>
    <w:rPr>
      <w:rFonts w:ascii="Wingdings" w:hAnsi="Wingdings" w:cs="Wingdings"/>
    </w:rPr>
  </w:style>
  <w:style w:type="character" w:customStyle="1" w:styleId="WW-Absatz-Standardschriftart11">
    <w:name w:val="WW-Absatz-Standardschriftart11"/>
    <w:rsid w:val="00F812DC"/>
  </w:style>
  <w:style w:type="character" w:customStyle="1" w:styleId="WW-Absatz-Standardschriftart111">
    <w:name w:val="WW-Absatz-Standardschriftart111"/>
    <w:rsid w:val="00F812DC"/>
  </w:style>
  <w:style w:type="character" w:customStyle="1" w:styleId="WW8Num24z3">
    <w:name w:val="WW8Num24z3"/>
    <w:rsid w:val="00F812DC"/>
    <w:rPr>
      <w:rFonts w:ascii="Symbol" w:hAnsi="Symbol" w:cs="Symbol"/>
    </w:rPr>
  </w:style>
  <w:style w:type="character" w:customStyle="1" w:styleId="WW8Num29z3">
    <w:name w:val="WW8Num29z3"/>
    <w:rsid w:val="00F812DC"/>
    <w:rPr>
      <w:rFonts w:ascii="Symbol" w:hAnsi="Symbol" w:cs="Symbol"/>
    </w:rPr>
  </w:style>
  <w:style w:type="character" w:customStyle="1" w:styleId="WW8Num31z1">
    <w:name w:val="WW8Num31z1"/>
    <w:rsid w:val="00F812DC"/>
    <w:rPr>
      <w:rFonts w:ascii="Courier New" w:hAnsi="Courier New" w:cs="Courier New"/>
    </w:rPr>
  </w:style>
  <w:style w:type="character" w:customStyle="1" w:styleId="WW8Num31z2">
    <w:name w:val="WW8Num31z2"/>
    <w:rsid w:val="00F812DC"/>
    <w:rPr>
      <w:rFonts w:ascii="Wingdings" w:hAnsi="Wingdings" w:cs="Wingdings"/>
    </w:rPr>
  </w:style>
  <w:style w:type="character" w:customStyle="1" w:styleId="WW-Absatz-Standardschriftart1111">
    <w:name w:val="WW-Absatz-Standardschriftart1111"/>
    <w:rsid w:val="00F812DC"/>
  </w:style>
  <w:style w:type="character" w:customStyle="1" w:styleId="WW-Absatz-Standardschriftart11111">
    <w:name w:val="WW-Absatz-Standardschriftart11111"/>
    <w:rsid w:val="00F812DC"/>
  </w:style>
  <w:style w:type="character" w:customStyle="1" w:styleId="WW8Num25z3">
    <w:name w:val="WW8Num25z3"/>
    <w:rsid w:val="00F812DC"/>
    <w:rPr>
      <w:rFonts w:ascii="Symbol" w:hAnsi="Symbol" w:cs="Symbol"/>
    </w:rPr>
  </w:style>
  <w:style w:type="character" w:customStyle="1" w:styleId="WW8Num30z3">
    <w:name w:val="WW8Num30z3"/>
    <w:rsid w:val="00F812DC"/>
    <w:rPr>
      <w:rFonts w:ascii="Symbol" w:hAnsi="Symbol" w:cs="Symbol"/>
    </w:rPr>
  </w:style>
  <w:style w:type="character" w:customStyle="1" w:styleId="WW-Absatz-Standardschriftart111111">
    <w:name w:val="WW-Absatz-Standardschriftart111111"/>
    <w:rsid w:val="00F812DC"/>
  </w:style>
  <w:style w:type="character" w:customStyle="1" w:styleId="WW-Absatz-Standardschriftart1111111">
    <w:name w:val="WW-Absatz-Standardschriftart1111111"/>
    <w:rsid w:val="00F812DC"/>
  </w:style>
  <w:style w:type="character" w:customStyle="1" w:styleId="WW8Num31z3">
    <w:name w:val="WW8Num31z3"/>
    <w:rsid w:val="00F812DC"/>
    <w:rPr>
      <w:rFonts w:ascii="Symbol" w:hAnsi="Symbol" w:cs="Symbol"/>
    </w:rPr>
  </w:style>
  <w:style w:type="character" w:customStyle="1" w:styleId="WW-Absatz-Standardschriftart11111111">
    <w:name w:val="WW-Absatz-Standardschriftart11111111"/>
    <w:rsid w:val="00F812DC"/>
  </w:style>
  <w:style w:type="character" w:customStyle="1" w:styleId="WW8Num34z3">
    <w:name w:val="WW8Num34z3"/>
    <w:rsid w:val="00F812DC"/>
    <w:rPr>
      <w:rFonts w:ascii="Symbol" w:hAnsi="Symbol" w:cs="Symbol"/>
    </w:rPr>
  </w:style>
  <w:style w:type="character" w:customStyle="1" w:styleId="WW-Absatz-Standardschriftart111111111">
    <w:name w:val="WW-Absatz-Standardschriftart111111111"/>
    <w:rsid w:val="00F812DC"/>
  </w:style>
  <w:style w:type="character" w:customStyle="1" w:styleId="WW-Absatz-Standardschriftart1111111111">
    <w:name w:val="WW-Absatz-Standardschriftart1111111111"/>
    <w:rsid w:val="00F812DC"/>
  </w:style>
  <w:style w:type="character" w:customStyle="1" w:styleId="WW-Absatz-Standardschriftart11111111111">
    <w:name w:val="WW-Absatz-Standardschriftart11111111111"/>
    <w:rsid w:val="00F812DC"/>
  </w:style>
  <w:style w:type="character" w:customStyle="1" w:styleId="WW-Absatz-Standardschriftart111111111111">
    <w:name w:val="WW-Absatz-Standardschriftart111111111111"/>
    <w:rsid w:val="00F812DC"/>
  </w:style>
  <w:style w:type="character" w:customStyle="1" w:styleId="WW-Absatz-Standardschriftart1111111111111">
    <w:name w:val="WW-Absatz-Standardschriftart1111111111111"/>
    <w:rsid w:val="00F812DC"/>
  </w:style>
  <w:style w:type="character" w:customStyle="1" w:styleId="WW-Absatz-Standardschriftart11111111111111">
    <w:name w:val="WW-Absatz-Standardschriftart11111111111111"/>
    <w:rsid w:val="00F812DC"/>
  </w:style>
  <w:style w:type="character" w:customStyle="1" w:styleId="WW-Absatz-Standardschriftart111111111111111">
    <w:name w:val="WW-Absatz-Standardschriftart111111111111111"/>
    <w:rsid w:val="00F812DC"/>
  </w:style>
  <w:style w:type="character" w:customStyle="1" w:styleId="WW-Absatz-Standardschriftart1111111111111111">
    <w:name w:val="WW-Absatz-Standardschriftart1111111111111111"/>
    <w:rsid w:val="00F812DC"/>
  </w:style>
  <w:style w:type="character" w:customStyle="1" w:styleId="WW-Absatz-Standardschriftart11111111111111111">
    <w:name w:val="WW-Absatz-Standardschriftart11111111111111111"/>
    <w:rsid w:val="00F812DC"/>
  </w:style>
  <w:style w:type="character" w:customStyle="1" w:styleId="WW-Absatz-Standardschriftart111111111111111111">
    <w:name w:val="WW-Absatz-Standardschriftart111111111111111111"/>
    <w:rsid w:val="00F812DC"/>
  </w:style>
  <w:style w:type="character" w:customStyle="1" w:styleId="WW-Absatz-Standardschriftart1111111111111111111">
    <w:name w:val="WW-Absatz-Standardschriftart1111111111111111111"/>
    <w:rsid w:val="00F812DC"/>
  </w:style>
  <w:style w:type="character" w:customStyle="1" w:styleId="WW-Absatz-Standardschriftart11111111111111111111">
    <w:name w:val="WW-Absatz-Standardschriftart11111111111111111111"/>
    <w:rsid w:val="00F812DC"/>
  </w:style>
  <w:style w:type="character" w:customStyle="1" w:styleId="WW-Absatz-Standardschriftart111111111111111111111">
    <w:name w:val="WW-Absatz-Standardschriftart111111111111111111111"/>
    <w:rsid w:val="00F812DC"/>
  </w:style>
  <w:style w:type="character" w:customStyle="1" w:styleId="WW-Absatz-Standardschriftart1111111111111111111111">
    <w:name w:val="WW-Absatz-Standardschriftart1111111111111111111111"/>
    <w:rsid w:val="00F812DC"/>
  </w:style>
  <w:style w:type="character" w:customStyle="1" w:styleId="WW-Absatz-Standardschriftart11111111111111111111111">
    <w:name w:val="WW-Absatz-Standardschriftart11111111111111111111111"/>
    <w:rsid w:val="00F812DC"/>
  </w:style>
  <w:style w:type="character" w:customStyle="1" w:styleId="WW-Absatz-Standardschriftart111111111111111111111111">
    <w:name w:val="WW-Absatz-Standardschriftart111111111111111111111111"/>
    <w:rsid w:val="00F812DC"/>
  </w:style>
  <w:style w:type="character" w:customStyle="1" w:styleId="WW-Absatz-Standardschriftart1111111111111111111111111">
    <w:name w:val="WW-Absatz-Standardschriftart1111111111111111111111111"/>
    <w:rsid w:val="00F812DC"/>
  </w:style>
  <w:style w:type="character" w:customStyle="1" w:styleId="29">
    <w:name w:val="Основной шрифт абзаца2"/>
    <w:rsid w:val="00F812DC"/>
  </w:style>
  <w:style w:type="character" w:customStyle="1" w:styleId="WW-Absatz-Standardschriftart11111111111111111111111111">
    <w:name w:val="WW-Absatz-Standardschriftart11111111111111111111111111"/>
    <w:rsid w:val="00F812DC"/>
  </w:style>
  <w:style w:type="character" w:customStyle="1" w:styleId="WW-Absatz-Standardschriftart111111111111111111111111111">
    <w:name w:val="WW-Absatz-Standardschriftart111111111111111111111111111"/>
    <w:rsid w:val="00F812DC"/>
  </w:style>
  <w:style w:type="character" w:customStyle="1" w:styleId="WW-Absatz-Standardschriftart1111111111111111111111111111">
    <w:name w:val="WW-Absatz-Standardschriftart1111111111111111111111111111"/>
    <w:rsid w:val="00F812DC"/>
  </w:style>
  <w:style w:type="character" w:customStyle="1" w:styleId="WW-Absatz-Standardschriftart11111111111111111111111111111">
    <w:name w:val="WW-Absatz-Standardschriftart11111111111111111111111111111"/>
    <w:rsid w:val="00F812DC"/>
  </w:style>
  <w:style w:type="character" w:customStyle="1" w:styleId="19">
    <w:name w:val="Основной шрифт абзаца1"/>
    <w:rsid w:val="00F812DC"/>
  </w:style>
  <w:style w:type="character" w:customStyle="1" w:styleId="2a">
    <w:name w:val="Знак Знак2"/>
    <w:rsid w:val="00F812DC"/>
    <w:rPr>
      <w:lang w:val="ru-RU" w:bidi="ar-SA"/>
    </w:rPr>
  </w:style>
  <w:style w:type="character" w:customStyle="1" w:styleId="afff6">
    <w:name w:val="Символ нумерации"/>
    <w:rsid w:val="00F812DC"/>
    <w:rPr>
      <w:b/>
      <w:bCs/>
      <w:sz w:val="20"/>
      <w:szCs w:val="20"/>
    </w:rPr>
  </w:style>
  <w:style w:type="character" w:customStyle="1" w:styleId="ListLabel2">
    <w:name w:val="ListLabel 2"/>
    <w:rsid w:val="00F812DC"/>
    <w:rPr>
      <w:rFonts w:cs="Courier New"/>
    </w:rPr>
  </w:style>
  <w:style w:type="character" w:customStyle="1" w:styleId="ListLabel4">
    <w:name w:val="ListLabel 4"/>
    <w:rsid w:val="00F812DC"/>
    <w:rPr>
      <w:rFonts w:cs="Times New Roman"/>
    </w:rPr>
  </w:style>
  <w:style w:type="character" w:customStyle="1" w:styleId="ListLabel6">
    <w:name w:val="ListLabel 6"/>
    <w:rsid w:val="00F812DC"/>
    <w:rPr>
      <w:rFonts w:eastAsia="Times New Roman"/>
    </w:rPr>
  </w:style>
  <w:style w:type="character" w:styleId="afff7">
    <w:name w:val="line number"/>
    <w:rsid w:val="00F812DC"/>
  </w:style>
  <w:style w:type="character" w:customStyle="1" w:styleId="afff8">
    <w:name w:val="Символы концевой сноски"/>
    <w:rsid w:val="00F812DC"/>
  </w:style>
  <w:style w:type="character" w:customStyle="1" w:styleId="1a">
    <w:name w:val="Знак концевой сноски1"/>
    <w:rsid w:val="00F812DC"/>
    <w:rPr>
      <w:vertAlign w:val="superscript"/>
    </w:rPr>
  </w:style>
  <w:style w:type="character" w:customStyle="1" w:styleId="afff9">
    <w:name w:val="Маркеры списка"/>
    <w:rsid w:val="00F812DC"/>
    <w:rPr>
      <w:rFonts w:ascii="OpenSymbol" w:eastAsia="OpenSymbol" w:hAnsi="OpenSymbol" w:cs="OpenSymbol"/>
    </w:rPr>
  </w:style>
  <w:style w:type="character" w:customStyle="1" w:styleId="48">
    <w:name w:val="Основной шрифт абзаца4"/>
    <w:rsid w:val="00F812DC"/>
  </w:style>
  <w:style w:type="character" w:customStyle="1" w:styleId="ListLabel3">
    <w:name w:val="ListLabel 3"/>
    <w:rsid w:val="00F812DC"/>
    <w:rPr>
      <w:color w:val="00000A"/>
    </w:rPr>
  </w:style>
  <w:style w:type="character" w:customStyle="1" w:styleId="ListLabel5">
    <w:name w:val="ListLabel 5"/>
    <w:rsid w:val="00F812DC"/>
    <w:rPr>
      <w:rFonts w:eastAsia="Times New Roman" w:cs="Times New Roman"/>
    </w:rPr>
  </w:style>
  <w:style w:type="character" w:customStyle="1" w:styleId="ListLabel1">
    <w:name w:val="ListLabel 1"/>
    <w:rsid w:val="00F812DC"/>
    <w:rPr>
      <w:rFonts w:cs="Times New Roman"/>
      <w:b/>
      <w:color w:val="00000A"/>
    </w:rPr>
  </w:style>
  <w:style w:type="character" w:customStyle="1" w:styleId="1b">
    <w:name w:val="Знак примечания1"/>
    <w:rsid w:val="00F812DC"/>
    <w:rPr>
      <w:sz w:val="16"/>
      <w:szCs w:val="16"/>
    </w:rPr>
  </w:style>
  <w:style w:type="character" w:customStyle="1" w:styleId="WW8Num55z0">
    <w:name w:val="WW8Num55z0"/>
    <w:rsid w:val="00F812DC"/>
    <w:rPr>
      <w:rFonts w:ascii="Symbol" w:hAnsi="Symbol" w:cs="Symbol"/>
    </w:rPr>
  </w:style>
  <w:style w:type="character" w:customStyle="1" w:styleId="WW8Num55z1">
    <w:name w:val="WW8Num55z1"/>
    <w:rsid w:val="00F812DC"/>
    <w:rPr>
      <w:rFonts w:ascii="Courier New" w:hAnsi="Courier New" w:cs="Courier New"/>
    </w:rPr>
  </w:style>
  <w:style w:type="character" w:customStyle="1" w:styleId="WW8Num55z2">
    <w:name w:val="WW8Num55z2"/>
    <w:rsid w:val="00F812DC"/>
    <w:rPr>
      <w:rFonts w:ascii="Wingdings" w:hAnsi="Wingdings" w:cs="Wingdings"/>
    </w:rPr>
  </w:style>
  <w:style w:type="character" w:customStyle="1" w:styleId="120">
    <w:name w:val="Знак Знак12"/>
    <w:rsid w:val="00F812DC"/>
    <w:rPr>
      <w:sz w:val="24"/>
      <w:szCs w:val="24"/>
      <w:lang w:val="ru-RU" w:bidi="ar-SA"/>
    </w:rPr>
  </w:style>
  <w:style w:type="character" w:customStyle="1" w:styleId="afffa">
    <w:name w:val="Ссылка указателя"/>
    <w:rsid w:val="00F812DC"/>
  </w:style>
  <w:style w:type="character" w:styleId="afffb">
    <w:name w:val="endnote reference"/>
    <w:rsid w:val="00F812DC"/>
    <w:rPr>
      <w:vertAlign w:val="superscript"/>
    </w:rPr>
  </w:style>
  <w:style w:type="character" w:customStyle="1" w:styleId="WW8Num59z1">
    <w:name w:val="WW8Num59z1"/>
    <w:rsid w:val="00F812DC"/>
    <w:rPr>
      <w:rFonts w:ascii="Courier New" w:hAnsi="Courier New" w:cs="Courier New"/>
    </w:rPr>
  </w:style>
  <w:style w:type="character" w:customStyle="1" w:styleId="WW8Num59z2">
    <w:name w:val="WW8Num59z2"/>
    <w:rsid w:val="00F812DC"/>
    <w:rPr>
      <w:rFonts w:ascii="Wingdings" w:hAnsi="Wingdings" w:cs="Wingdings"/>
    </w:rPr>
  </w:style>
  <w:style w:type="character" w:customStyle="1" w:styleId="WW8Num36z1">
    <w:name w:val="WW8Num36z1"/>
    <w:rsid w:val="00F812DC"/>
    <w:rPr>
      <w:rFonts w:ascii="Courier New" w:hAnsi="Courier New" w:cs="Courier New"/>
    </w:rPr>
  </w:style>
  <w:style w:type="character" w:customStyle="1" w:styleId="WW8Num36z2">
    <w:name w:val="WW8Num36z2"/>
    <w:rsid w:val="00F812DC"/>
    <w:rPr>
      <w:rFonts w:ascii="Wingdings" w:hAnsi="Wingdings" w:cs="Wingdings"/>
    </w:rPr>
  </w:style>
  <w:style w:type="character" w:customStyle="1" w:styleId="WW8Num40z2">
    <w:name w:val="WW8Num40z2"/>
    <w:rsid w:val="00F812DC"/>
    <w:rPr>
      <w:rFonts w:ascii="StarSymbol" w:hAnsi="StarSymbol" w:cs="StarSymbol"/>
    </w:rPr>
  </w:style>
  <w:style w:type="character" w:customStyle="1" w:styleId="WW8Num46z3">
    <w:name w:val="WW8Num46z3"/>
    <w:rsid w:val="00F812DC"/>
    <w:rPr>
      <w:rFonts w:ascii="Symbol" w:hAnsi="Symbol" w:cs="Symbol"/>
    </w:rPr>
  </w:style>
  <w:style w:type="paragraph" w:styleId="afffc">
    <w:name w:val="List"/>
    <w:basedOn w:val="afa"/>
    <w:rsid w:val="00F812DC"/>
    <w:pPr>
      <w:suppressAutoHyphens/>
      <w:overflowPunct w:val="0"/>
      <w:autoSpaceDE w:val="0"/>
      <w:jc w:val="left"/>
      <w:textAlignment w:val="baseline"/>
    </w:pPr>
    <w:rPr>
      <w:rFonts w:cs="Tahoma"/>
      <w:lang w:val="ru-RU" w:eastAsia="zh-CN"/>
    </w:rPr>
  </w:style>
  <w:style w:type="paragraph" w:customStyle="1" w:styleId="36">
    <w:name w:val="Указатель3"/>
    <w:basedOn w:val="a"/>
    <w:rsid w:val="00F812DC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2b">
    <w:name w:val="Название2"/>
    <w:basedOn w:val="a"/>
    <w:rsid w:val="00F812DC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c">
    <w:name w:val="Указатель2"/>
    <w:basedOn w:val="a"/>
    <w:rsid w:val="00F812DC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c">
    <w:name w:val="Название1"/>
    <w:basedOn w:val="a"/>
    <w:rsid w:val="00F812DC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1d">
    <w:name w:val="Указатель1"/>
    <w:basedOn w:val="a"/>
    <w:rsid w:val="00F812DC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F812DC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fd">
    <w:name w:val="Заголовок таблицы"/>
    <w:basedOn w:val="ad"/>
    <w:rsid w:val="00F812DC"/>
    <w:pPr>
      <w:widowControl/>
      <w:overflowPunct w:val="0"/>
      <w:autoSpaceDE w:val="0"/>
      <w:jc w:val="center"/>
      <w:textAlignment w:val="baseline"/>
    </w:pPr>
    <w:rPr>
      <w:rFonts w:eastAsia="Times New Roman"/>
      <w:b/>
      <w:bCs/>
      <w:kern w:val="0"/>
      <w:sz w:val="20"/>
      <w:szCs w:val="20"/>
      <w:lang w:eastAsia="zh-CN"/>
    </w:rPr>
  </w:style>
  <w:style w:type="paragraph" w:customStyle="1" w:styleId="62">
    <w:name w:val="заголовок 6"/>
    <w:basedOn w:val="a"/>
    <w:next w:val="a"/>
    <w:rsid w:val="00F812DC"/>
    <w:pPr>
      <w:keepNext/>
      <w:widowControl w:val="0"/>
      <w:autoSpaceDE w:val="0"/>
      <w:spacing w:after="0" w:line="240" w:lineRule="auto"/>
      <w:jc w:val="right"/>
    </w:pPr>
    <w:rPr>
      <w:rFonts w:ascii="Times New Roman" w:eastAsia="Times New Roman" w:hAnsi="Times New Roman" w:cs="Times New Roman"/>
      <w:vanish/>
      <w:sz w:val="20"/>
      <w:szCs w:val="20"/>
      <w:lang w:eastAsia="zh-CN"/>
    </w:rPr>
  </w:style>
  <w:style w:type="paragraph" w:customStyle="1" w:styleId="1e">
    <w:name w:val="Текст1"/>
    <w:basedOn w:val="a"/>
    <w:rsid w:val="00F812DC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d">
    <w:name w:val="Название объекта2"/>
    <w:basedOn w:val="a"/>
    <w:rsid w:val="00F812DC"/>
    <w:pPr>
      <w:suppressAutoHyphens/>
      <w:overflowPunct w:val="0"/>
      <w:autoSpaceDE w:val="0"/>
      <w:spacing w:after="0" w:line="100" w:lineRule="atLeast"/>
      <w:textAlignment w:val="baseline"/>
    </w:pPr>
    <w:rPr>
      <w:rFonts w:ascii="Times New Roman" w:eastAsia="Calibri" w:hAnsi="Times New Roman" w:cs="Times New Roman"/>
      <w:b/>
      <w:bCs/>
      <w:color w:val="4F81BD"/>
      <w:sz w:val="18"/>
      <w:szCs w:val="18"/>
      <w:lang w:eastAsia="zh-CN"/>
    </w:rPr>
  </w:style>
  <w:style w:type="paragraph" w:customStyle="1" w:styleId="1f">
    <w:name w:val="Обычный (Интернет)1"/>
    <w:basedOn w:val="a"/>
    <w:rsid w:val="00F812DC"/>
    <w:pPr>
      <w:suppressAutoHyphens/>
      <w:overflowPunct w:val="0"/>
      <w:autoSpaceDE w:val="0"/>
      <w:spacing w:before="28" w:after="28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37">
    <w:name w:val="Абзац списка3"/>
    <w:basedOn w:val="a"/>
    <w:rsid w:val="00F812DC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0">
    <w:name w:val="Без интервала1"/>
    <w:rsid w:val="00F812DC"/>
    <w:pPr>
      <w:widowControl w:val="0"/>
      <w:suppressAutoHyphens/>
      <w:spacing w:before="80" w:after="80" w:line="100" w:lineRule="atLeast"/>
      <w:jc w:val="center"/>
    </w:pPr>
    <w:rPr>
      <w:rFonts w:ascii="Times New Roman" w:eastAsia="Arial Unicode MS" w:hAnsi="Times New Roman" w:cs="Arial CYR"/>
      <w:color w:val="000000"/>
      <w:kern w:val="1"/>
      <w:sz w:val="20"/>
      <w:lang w:eastAsia="zh-CN" w:bidi="hi-IN"/>
    </w:rPr>
  </w:style>
  <w:style w:type="paragraph" w:customStyle="1" w:styleId="212">
    <w:name w:val="Основной текст с отступом 21"/>
    <w:basedOn w:val="a"/>
    <w:rsid w:val="00F812DC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F812DC"/>
    <w:pPr>
      <w:suppressAutoHyphens/>
      <w:overflowPunct w:val="0"/>
      <w:autoSpaceDE w:val="0"/>
      <w:spacing w:after="120" w:line="100" w:lineRule="atLeast"/>
      <w:ind w:left="283"/>
      <w:textAlignment w:val="baseline"/>
    </w:pPr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customStyle="1" w:styleId="style6">
    <w:name w:val="style6"/>
    <w:basedOn w:val="a"/>
    <w:rsid w:val="00F812DC"/>
    <w:pPr>
      <w:suppressAutoHyphens/>
      <w:overflowPunct w:val="0"/>
      <w:autoSpaceDE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21">
    <w:name w:val="Основной текст 22"/>
    <w:basedOn w:val="a"/>
    <w:rsid w:val="00F812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1">
    <w:name w:val="Оглавление 10"/>
    <w:basedOn w:val="36"/>
    <w:rsid w:val="00F812DC"/>
    <w:pPr>
      <w:tabs>
        <w:tab w:val="right" w:leader="dot" w:pos="7091"/>
      </w:tabs>
      <w:ind w:left="2547"/>
    </w:pPr>
  </w:style>
  <w:style w:type="paragraph" w:customStyle="1" w:styleId="afffe">
    <w:name w:val="Содержимое врезки"/>
    <w:basedOn w:val="afa"/>
    <w:rsid w:val="00F812DC"/>
    <w:pPr>
      <w:suppressAutoHyphens/>
      <w:overflowPunct w:val="0"/>
      <w:autoSpaceDE w:val="0"/>
      <w:jc w:val="left"/>
      <w:textAlignment w:val="baseline"/>
    </w:pPr>
    <w:rPr>
      <w:lang w:val="ru-RU" w:eastAsia="zh-CN"/>
    </w:rPr>
  </w:style>
  <w:style w:type="paragraph" w:customStyle="1" w:styleId="affff">
    <w:name w:val="Верхний колонтитул слева"/>
    <w:basedOn w:val="a"/>
    <w:rsid w:val="00F812DC"/>
    <w:pPr>
      <w:suppressLineNumbers/>
      <w:tabs>
        <w:tab w:val="center" w:pos="4818"/>
        <w:tab w:val="right" w:pos="9637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F812DC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msolistparagraphbullet2gif">
    <w:name w:val="msolistparagraphbullet2.gif"/>
    <w:basedOn w:val="a"/>
    <w:rsid w:val="00F812DC"/>
    <w:pPr>
      <w:suppressAutoHyphens/>
      <w:overflowPunct w:val="0"/>
      <w:autoSpaceDE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F812DC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153">
    <w:name w:val="s_153"/>
    <w:basedOn w:val="a"/>
    <w:rsid w:val="00F812DC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03">
    <w:name w:val="s_103"/>
    <w:rsid w:val="00F812DC"/>
    <w:rPr>
      <w:b/>
      <w:bCs/>
      <w:color w:val="000080"/>
    </w:rPr>
  </w:style>
  <w:style w:type="paragraph" w:customStyle="1" w:styleId="s13">
    <w:name w:val="s_13"/>
    <w:basedOn w:val="a"/>
    <w:rsid w:val="00F812DC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222">
    <w:name w:val="s_222"/>
    <w:basedOn w:val="a"/>
    <w:rsid w:val="00F812DC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0"/>
      <w:szCs w:val="20"/>
      <w:lang w:eastAsia="ru-RU"/>
    </w:rPr>
  </w:style>
  <w:style w:type="paragraph" w:customStyle="1" w:styleId="western">
    <w:name w:val="western"/>
    <w:basedOn w:val="a"/>
    <w:rsid w:val="00F812DC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f1">
    <w:name w:val="Сетка таблицы1"/>
    <w:basedOn w:val="a1"/>
    <w:next w:val="aff4"/>
    <w:rsid w:val="00F81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a"/>
    <w:rsid w:val="00F8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F812DC"/>
  </w:style>
  <w:style w:type="character" w:customStyle="1" w:styleId="1f2">
    <w:name w:val="Неразрешенное упоминание1"/>
    <w:uiPriority w:val="99"/>
    <w:semiHidden/>
    <w:unhideWhenUsed/>
    <w:rsid w:val="00F812DC"/>
    <w:rPr>
      <w:color w:val="605E5C"/>
      <w:shd w:val="clear" w:color="auto" w:fill="E1DFDD"/>
    </w:rPr>
  </w:style>
  <w:style w:type="paragraph" w:customStyle="1" w:styleId="consplusnormal1">
    <w:name w:val="consplusnormal"/>
    <w:basedOn w:val="a"/>
    <w:rsid w:val="00F8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3">
    <w:name w:val="Основной текст Знак1"/>
    <w:aliases w:val=" Знак Знак Знак Знак1,Таблица TEXT Знак1,Body single Знак1,bt Знак1,Body Text Char Знак1,Основной текст Знак Знак Знак Знак Знак1"/>
    <w:rsid w:val="00F812DC"/>
    <w:rPr>
      <w:sz w:val="28"/>
      <w:lang w:eastAsia="zh-CN"/>
    </w:rPr>
  </w:style>
  <w:style w:type="character" w:customStyle="1" w:styleId="affff0">
    <w:name w:val="Другое_"/>
    <w:link w:val="affff1"/>
    <w:uiPriority w:val="99"/>
    <w:locked/>
    <w:rsid w:val="00F812DC"/>
    <w:rPr>
      <w:sz w:val="18"/>
      <w:szCs w:val="18"/>
      <w:shd w:val="clear" w:color="auto" w:fill="FFFFFF"/>
    </w:rPr>
  </w:style>
  <w:style w:type="paragraph" w:customStyle="1" w:styleId="affff1">
    <w:name w:val="Другое"/>
    <w:basedOn w:val="a"/>
    <w:link w:val="affff0"/>
    <w:uiPriority w:val="99"/>
    <w:rsid w:val="00F812DC"/>
    <w:pPr>
      <w:widowControl w:val="0"/>
      <w:shd w:val="clear" w:color="auto" w:fill="FFFFFF"/>
      <w:spacing w:after="0" w:line="264" w:lineRule="auto"/>
      <w:jc w:val="center"/>
    </w:pPr>
    <w:rPr>
      <w:sz w:val="18"/>
      <w:szCs w:val="18"/>
    </w:rPr>
  </w:style>
  <w:style w:type="paragraph" w:customStyle="1" w:styleId="38">
    <w:name w:val="Абзац списка3"/>
    <w:basedOn w:val="a"/>
    <w:rsid w:val="00F812DC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3541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BEBEB"/>
                            <w:left w:val="none" w:sz="0" w:space="15" w:color="auto"/>
                            <w:bottom w:val="single" w:sz="6" w:space="8" w:color="EBEBEB"/>
                            <w:right w:val="none" w:sz="0" w:space="8" w:color="auto"/>
                          </w:divBdr>
                        </w:div>
                        <w:div w:id="186339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74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9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A0185-D3B7-42A9-B102-15B8AE94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5082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ОБУ ИНФОГРАД</cp:lastModifiedBy>
  <cp:revision>93</cp:revision>
  <cp:lastPrinted>2023-10-24T13:12:00Z</cp:lastPrinted>
  <dcterms:created xsi:type="dcterms:W3CDTF">2023-08-24T07:37:00Z</dcterms:created>
  <dcterms:modified xsi:type="dcterms:W3CDTF">2023-12-14T13:34:00Z</dcterms:modified>
</cp:coreProperties>
</file>